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90" w:rsidRDefault="00FF0B90">
      <w:pPr>
        <w:spacing w:before="7" w:line="100" w:lineRule="exact"/>
        <w:rPr>
          <w:sz w:val="10"/>
          <w:szCs w:val="10"/>
        </w:rPr>
      </w:pPr>
    </w:p>
    <w:p w:rsidR="00273976" w:rsidRDefault="00273976" w:rsidP="00273976">
      <w:pPr>
        <w:ind w:left="108"/>
        <w:rPr>
          <w:sz w:val="19"/>
          <w:szCs w:val="19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16.2pt">
            <v:imagedata r:id="rId7" o:title=""/>
          </v:shape>
        </w:pict>
      </w:r>
    </w:p>
    <w:p w:rsidR="00FF0B90" w:rsidRDefault="00FF0B90">
      <w:pPr>
        <w:spacing w:line="200" w:lineRule="exact"/>
      </w:pPr>
    </w:p>
    <w:p w:rsidR="00FF0B90" w:rsidRDefault="00273976">
      <w:pPr>
        <w:spacing w:before="28" w:line="320" w:lineRule="exact"/>
        <w:ind w:left="689" w:right="700" w:firstLine="3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SE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RF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 xml:space="preserve">E </w:t>
      </w:r>
      <w:r>
        <w:rPr>
          <w:b/>
          <w:spacing w:val="-2"/>
          <w:sz w:val="28"/>
          <w:szCs w:val="28"/>
        </w:rPr>
        <w:t>M</w:t>
      </w:r>
      <w:r>
        <w:rPr>
          <w:b/>
          <w:sz w:val="28"/>
          <w:szCs w:val="28"/>
        </w:rPr>
        <w:t>ETH</w:t>
      </w:r>
      <w:r>
        <w:rPr>
          <w:b/>
          <w:spacing w:val="-3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L</w:t>
      </w:r>
      <w:r>
        <w:rPr>
          <w:b/>
          <w:sz w:val="28"/>
          <w:szCs w:val="28"/>
        </w:rPr>
        <w:t>OGY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-3"/>
          <w:sz w:val="28"/>
          <w:szCs w:val="28"/>
        </w:rPr>
        <w:t>E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M</w:t>
      </w:r>
      <w:r>
        <w:rPr>
          <w:b/>
          <w:spacing w:val="-3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D</w:t>
      </w:r>
      <w:r>
        <w:rPr>
          <w:b/>
          <w:sz w:val="28"/>
          <w:szCs w:val="28"/>
        </w:rPr>
        <w:t>EL F</w:t>
      </w:r>
      <w:r>
        <w:rPr>
          <w:b/>
          <w:spacing w:val="-2"/>
          <w:sz w:val="28"/>
          <w:szCs w:val="28"/>
        </w:rPr>
        <w:t>O</w:t>
      </w:r>
      <w:r>
        <w:rPr>
          <w:b/>
          <w:sz w:val="28"/>
          <w:szCs w:val="28"/>
        </w:rPr>
        <w:t xml:space="preserve">R </w:t>
      </w:r>
      <w:r>
        <w:rPr>
          <w:b/>
          <w:spacing w:val="1"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DI</w:t>
      </w:r>
      <w:r>
        <w:rPr>
          <w:b/>
          <w:spacing w:val="1"/>
          <w:sz w:val="28"/>
          <w:szCs w:val="28"/>
        </w:rPr>
        <w:t>C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ESS</w:t>
      </w:r>
      <w:r>
        <w:rPr>
          <w:b/>
          <w:spacing w:val="-2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E S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 xml:space="preserve">GTH </w:t>
      </w:r>
      <w:r>
        <w:rPr>
          <w:b/>
          <w:spacing w:val="-3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V</w:t>
      </w:r>
      <w:r>
        <w:rPr>
          <w:b/>
          <w:spacing w:val="-3"/>
          <w:sz w:val="28"/>
          <w:szCs w:val="28"/>
        </w:rPr>
        <w:t>E</w:t>
      </w:r>
      <w:r>
        <w:rPr>
          <w:b/>
          <w:sz w:val="28"/>
          <w:szCs w:val="28"/>
        </w:rPr>
        <w:t xml:space="preserve">L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>E</w:t>
      </w:r>
      <w:r>
        <w:rPr>
          <w:b/>
          <w:sz w:val="28"/>
          <w:szCs w:val="28"/>
        </w:rPr>
        <w:t>TE</w:t>
      </w:r>
    </w:p>
    <w:p w:rsidR="00FF0B90" w:rsidRDefault="00FF0B90">
      <w:pPr>
        <w:spacing w:before="2" w:line="180" w:lineRule="exact"/>
        <w:rPr>
          <w:sz w:val="19"/>
          <w:szCs w:val="19"/>
        </w:rPr>
      </w:pPr>
    </w:p>
    <w:p w:rsidR="00FF0B90" w:rsidRDefault="00273976">
      <w:pPr>
        <w:ind w:left="1540" w:right="1543"/>
        <w:jc w:val="center"/>
        <w:rPr>
          <w:sz w:val="16"/>
          <w:szCs w:val="16"/>
        </w:rPr>
      </w:pP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ub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, J.</w:t>
      </w:r>
      <w:r>
        <w:rPr>
          <w:b/>
          <w:spacing w:val="-20"/>
          <w:sz w:val="24"/>
          <w:szCs w:val="24"/>
        </w:rPr>
        <w:t xml:space="preserve"> </w:t>
      </w:r>
      <w:r>
        <w:rPr>
          <w:b/>
          <w:spacing w:val="-1"/>
          <w:position w:val="8"/>
          <w:sz w:val="16"/>
          <w:szCs w:val="16"/>
        </w:rPr>
        <w:t>1</w:t>
      </w:r>
      <w:r>
        <w:rPr>
          <w:b/>
          <w:spacing w:val="1"/>
          <w:position w:val="8"/>
          <w:sz w:val="16"/>
          <w:szCs w:val="16"/>
        </w:rPr>
        <w:t>*</w:t>
      </w:r>
      <w:r>
        <w:rPr>
          <w:b/>
          <w:sz w:val="24"/>
          <w:szCs w:val="24"/>
        </w:rPr>
        <w:t>, Ab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i, M.</w:t>
      </w:r>
      <w:r>
        <w:rPr>
          <w:b/>
          <w:spacing w:val="-19"/>
          <w:sz w:val="24"/>
          <w:szCs w:val="24"/>
        </w:rPr>
        <w:t xml:space="preserve"> </w:t>
      </w:r>
      <w:r>
        <w:rPr>
          <w:b/>
          <w:spacing w:val="1"/>
          <w:position w:val="8"/>
          <w:sz w:val="16"/>
          <w:szCs w:val="16"/>
        </w:rPr>
        <w:t>2</w:t>
      </w:r>
      <w:r>
        <w:rPr>
          <w:b/>
          <w:sz w:val="24"/>
          <w:szCs w:val="24"/>
        </w:rPr>
        <w:t>, Aguwa, J.I</w:t>
      </w:r>
      <w:r>
        <w:rPr>
          <w:b/>
          <w:spacing w:val="-2"/>
          <w:sz w:val="24"/>
          <w:szCs w:val="24"/>
        </w:rPr>
        <w:t>.</w:t>
      </w:r>
      <w:r>
        <w:rPr>
          <w:b/>
          <w:position w:val="8"/>
          <w:sz w:val="16"/>
          <w:szCs w:val="16"/>
        </w:rPr>
        <w:t>3</w:t>
      </w:r>
      <w:r>
        <w:rPr>
          <w:b/>
          <w:spacing w:val="21"/>
          <w:position w:val="8"/>
          <w:sz w:val="16"/>
          <w:szCs w:val="16"/>
        </w:rPr>
        <w:t xml:space="preserve">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as,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B.A</w:t>
      </w:r>
      <w:r>
        <w:rPr>
          <w:b/>
          <w:spacing w:val="1"/>
          <w:sz w:val="24"/>
          <w:szCs w:val="24"/>
        </w:rPr>
        <w:t>.</w:t>
      </w:r>
      <w:r>
        <w:rPr>
          <w:b/>
          <w:position w:val="8"/>
          <w:sz w:val="16"/>
          <w:szCs w:val="16"/>
        </w:rPr>
        <w:t>4</w:t>
      </w:r>
    </w:p>
    <w:p w:rsidR="00FF0B90" w:rsidRDefault="00FF0B90">
      <w:pPr>
        <w:spacing w:before="3" w:line="120" w:lineRule="exact"/>
        <w:rPr>
          <w:sz w:val="13"/>
          <w:szCs w:val="13"/>
        </w:rPr>
      </w:pPr>
    </w:p>
    <w:p w:rsidR="00FF0B90" w:rsidRDefault="00273976">
      <w:pPr>
        <w:spacing w:line="240" w:lineRule="exact"/>
        <w:ind w:left="664" w:right="669"/>
        <w:jc w:val="center"/>
        <w:rPr>
          <w:sz w:val="22"/>
          <w:szCs w:val="22"/>
        </w:rPr>
      </w:pPr>
      <w:r>
        <w:rPr>
          <w:b/>
          <w:position w:val="7"/>
          <w:sz w:val="14"/>
          <w:szCs w:val="14"/>
        </w:rPr>
        <w:t>1</w:t>
      </w:r>
      <w:r>
        <w:rPr>
          <w:b/>
          <w:spacing w:val="1"/>
          <w:position w:val="7"/>
          <w:sz w:val="14"/>
          <w:szCs w:val="14"/>
        </w:rPr>
        <w:t>,</w:t>
      </w:r>
      <w:r>
        <w:rPr>
          <w:b/>
          <w:position w:val="7"/>
          <w:sz w:val="14"/>
          <w:szCs w:val="14"/>
        </w:rPr>
        <w:t>2</w:t>
      </w:r>
      <w:r>
        <w:rPr>
          <w:b/>
          <w:spacing w:val="1"/>
          <w:position w:val="7"/>
          <w:sz w:val="14"/>
          <w:szCs w:val="14"/>
        </w:rPr>
        <w:t>,</w:t>
      </w:r>
      <w:r>
        <w:rPr>
          <w:b/>
          <w:position w:val="7"/>
          <w:sz w:val="14"/>
          <w:szCs w:val="14"/>
        </w:rPr>
        <w:t>3</w:t>
      </w:r>
      <w:r>
        <w:rPr>
          <w:b/>
          <w:spacing w:val="1"/>
          <w:position w:val="7"/>
          <w:sz w:val="14"/>
          <w:szCs w:val="14"/>
        </w:rPr>
        <w:t>,</w:t>
      </w:r>
      <w:r>
        <w:rPr>
          <w:b/>
          <w:position w:val="7"/>
          <w:sz w:val="14"/>
          <w:szCs w:val="14"/>
        </w:rPr>
        <w:t>4</w:t>
      </w:r>
      <w:r>
        <w:rPr>
          <w:b/>
          <w:spacing w:val="-3"/>
          <w:position w:val="7"/>
          <w:sz w:val="14"/>
          <w:szCs w:val="14"/>
        </w:rPr>
        <w:t xml:space="preserve"> </w:t>
      </w:r>
      <w:r>
        <w:rPr>
          <w:spacing w:val="-1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ent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of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Ci</w:t>
      </w:r>
      <w:r>
        <w:rPr>
          <w:position w:val="-1"/>
          <w:sz w:val="22"/>
          <w:szCs w:val="22"/>
        </w:rPr>
        <w:t>v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ng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ng, F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de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al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U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v</w:t>
      </w:r>
      <w:r>
        <w:rPr>
          <w:spacing w:val="-2"/>
          <w:position w:val="-1"/>
          <w:sz w:val="22"/>
          <w:szCs w:val="22"/>
        </w:rPr>
        <w:t>er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y of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echn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og</w:t>
      </w:r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 xml:space="preserve">, </w:t>
      </w:r>
      <w:r>
        <w:rPr>
          <w:spacing w:val="-2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nna,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G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.</w:t>
      </w: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</w:pPr>
    </w:p>
    <w:p w:rsidR="00FF0B90" w:rsidRDefault="00FF0B90">
      <w:pPr>
        <w:spacing w:before="6" w:line="220" w:lineRule="exact"/>
        <w:rPr>
          <w:sz w:val="22"/>
          <w:szCs w:val="22"/>
        </w:rPr>
      </w:pPr>
    </w:p>
    <w:p w:rsidR="00FF0B90" w:rsidRDefault="00273976">
      <w:pPr>
        <w:spacing w:before="32"/>
        <w:ind w:left="4234" w:right="4453"/>
        <w:jc w:val="center"/>
        <w:rPr>
          <w:sz w:val="22"/>
          <w:szCs w:val="22"/>
        </w:rPr>
      </w:pPr>
      <w:r>
        <w:pict>
          <v:group id="_x0000_s1107" style="position:absolute;left:0;text-align:left;margin-left:86.05pt;margin-top:2.2pt;width:459.55pt;height:.05pt;z-index:-3461;mso-position-horizontal-relative:page" coordorigin="1721,44" coordsize="9191,1">
            <v:shape id="_x0000_s1108" style="position:absolute;left:1721;top:44;width:9191;height:1" coordorigin="1721,44" coordsize="9191,1" path="m1721,44r9191,1e" filled="f">
              <v:path arrowok="t"/>
            </v:shape>
            <w10:wrap anchorx="page"/>
          </v:group>
        </w:pic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bs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ra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>t</w:t>
      </w:r>
    </w:p>
    <w:p w:rsidR="00FF0B90" w:rsidRDefault="00273976">
      <w:pPr>
        <w:spacing w:before="3"/>
        <w:ind w:left="159" w:right="332"/>
        <w:jc w:val="both"/>
        <w:rPr>
          <w:sz w:val="24"/>
          <w:szCs w:val="24"/>
        </w:rPr>
      </w:pPr>
      <w:r>
        <w:rPr>
          <w:sz w:val="24"/>
          <w:szCs w:val="24"/>
        </w:rPr>
        <w:t>Compr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undoubtably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most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x.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ials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 mos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ly propo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ngth.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that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prove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study,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model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dict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ve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Kuta 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te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loped.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tab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 to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bles.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e test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ring.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 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y</w:t>
      </w:r>
      <w:r>
        <w:rPr>
          <w:spacing w:val="-1"/>
          <w:sz w:val="24"/>
          <w:szCs w:val="24"/>
        </w:rPr>
        <w:t>z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using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methodology.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o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tain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show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maximum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27.47N/m</w:t>
      </w:r>
      <w:r>
        <w:rPr>
          <w:spacing w:val="2"/>
          <w:sz w:val="24"/>
          <w:szCs w:val="24"/>
        </w:rPr>
        <w:t>m</w:t>
      </w:r>
      <w:r>
        <w:rPr>
          <w:position w:val="9"/>
          <w:sz w:val="16"/>
          <w:szCs w:val="16"/>
        </w:rPr>
        <w:t>2</w:t>
      </w:r>
      <w:r>
        <w:rPr>
          <w:spacing w:val="22"/>
          <w:position w:val="9"/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ment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)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 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0.4,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/TA)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0.55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ment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.001,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position w:val="9"/>
          <w:sz w:val="16"/>
          <w:szCs w:val="16"/>
        </w:rPr>
        <w:t>2</w:t>
      </w:r>
      <w:r>
        <w:rPr>
          <w:spacing w:val="19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2%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Adjust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R</w:t>
      </w:r>
      <w:r>
        <w:rPr>
          <w:position w:val="9"/>
          <w:sz w:val="16"/>
          <w:szCs w:val="16"/>
        </w:rPr>
        <w:t xml:space="preserve">2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81.38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It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luded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ing C15, C20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C25 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that the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model 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in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dicting 28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 of Kuta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co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FF0B90" w:rsidRDefault="00FF0B90">
      <w:pPr>
        <w:spacing w:before="10" w:line="180" w:lineRule="exact"/>
        <w:rPr>
          <w:sz w:val="19"/>
          <w:szCs w:val="19"/>
        </w:rPr>
      </w:pPr>
    </w:p>
    <w:p w:rsidR="00FF0B90" w:rsidRDefault="00273976">
      <w:pPr>
        <w:ind w:left="159" w:right="341"/>
        <w:jc w:val="both"/>
        <w:rPr>
          <w:sz w:val="24"/>
          <w:szCs w:val="24"/>
        </w:rPr>
      </w:pPr>
      <w:r>
        <w:pict>
          <v:group id="_x0000_s1104" style="position:absolute;left:0;text-align:left;margin-left:83.45pt;margin-top:703.75pt;width:474.05pt;height:4.55pt;z-index:-3464;mso-position-horizontal-relative:page;mso-position-vertical-relative:page" coordorigin="1669,14075" coordsize="9481,91">
            <v:shape id="_x0000_s1106" style="position:absolute;left:1700;top:14106;width:9419;height:0" coordorigin="1700,14106" coordsize="9419,0" path="m1700,14106r9419,e" filled="f" strokecolor="#612322" strokeweight="3.1pt">
              <v:path arrowok="t"/>
            </v:shape>
            <v:shape id="_x0000_s1105" style="position:absolute;left:1700;top:14157;width:9419;height:0" coordorigin="1700,14157" coordsize="9419,0" path="m1700,14157r9419,e" filled="f" strokecolor="#612322" strokeweight=".82pt">
              <v:path arrowok="t"/>
            </v:shape>
            <w10:wrap anchorx="page" anchory="page"/>
          </v:group>
        </w:pict>
      </w:r>
      <w:r>
        <w:pict>
          <v:group id="_x0000_s1102" style="position:absolute;left:0;text-align:left;margin-left:88.3pt;margin-top:32.7pt;width:453.75pt;height:3.55pt;z-index:-3462;mso-position-horizontal-relative:page" coordorigin="1766,654" coordsize="9075,71">
            <v:shape id="_x0000_s1103" style="position:absolute;left:1766;top:654;width:9075;height:71" coordorigin="1766,654" coordsize="9075,71" path="m1766,654r9075,71e" filled="f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Key</w:t>
      </w:r>
      <w:r>
        <w:rPr>
          <w:b/>
          <w:spacing w:val="-1"/>
          <w:sz w:val="24"/>
          <w:szCs w:val="24"/>
        </w:rPr>
        <w:t>w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Kuta 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dictive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methodology</w:t>
      </w:r>
    </w:p>
    <w:p w:rsidR="00FF0B90" w:rsidRDefault="00FF0B90">
      <w:pPr>
        <w:spacing w:before="1" w:line="100" w:lineRule="exact"/>
        <w:rPr>
          <w:sz w:val="11"/>
          <w:szCs w:val="11"/>
        </w:rPr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  <w:sectPr w:rsidR="00FF0B90">
          <w:pgSz w:w="12240" w:h="15840"/>
          <w:pgMar w:top="1040" w:right="1040" w:bottom="280" w:left="1620" w:header="720" w:footer="720" w:gutter="0"/>
          <w:cols w:space="720"/>
        </w:sectPr>
      </w:pPr>
    </w:p>
    <w:p w:rsidR="00FF0B90" w:rsidRDefault="00FF0B90">
      <w:pPr>
        <w:spacing w:before="16" w:line="220" w:lineRule="exact"/>
        <w:rPr>
          <w:sz w:val="22"/>
          <w:szCs w:val="22"/>
        </w:rPr>
      </w:pPr>
    </w:p>
    <w:p w:rsidR="00FF0B90" w:rsidRDefault="00273976">
      <w:pPr>
        <w:ind w:left="1360" w:right="-32"/>
        <w:rPr>
          <w:rFonts w:ascii="Arial" w:eastAsia="Arial" w:hAnsi="Arial" w:cs="Arial"/>
          <w:sz w:val="8"/>
          <w:szCs w:val="8"/>
        </w:rPr>
      </w:pPr>
      <w:r>
        <w:pict>
          <v:group id="_x0000_s1098" style="position:absolute;left:0;text-align:left;margin-left:84.6pt;margin-top:-13.05pt;width:100.55pt;height:30.75pt;z-index:-3463;mso-position-horizontal-relative:page" coordorigin="1692,-261" coordsize="2011,615">
            <v:shape id="_x0000_s1101" type="#_x0000_t75" style="position:absolute;left:1692;top:-224;width:1281;height:539">
              <v:imagedata r:id="rId8" o:title=""/>
            </v:shape>
            <v:shape id="_x0000_s1100" style="position:absolute;left:2962;top:-259;width:739;height:611" coordorigin="2962,-259" coordsize="739,611" path="m2962,351r738,l3700,-259r-738,l2962,351xe" fillcolor="#6ac335" stroked="f">
              <v:path arrowok="t"/>
            </v:shape>
            <v:shape id="_x0000_s1099" type="#_x0000_t75" style="position:absolute;left:3169;top:-152;width:260;height:397">
              <v:imagedata r:id="rId9" o:title=""/>
            </v:shape>
            <w10:wrap anchorx="page"/>
          </v:group>
        </w:pict>
      </w:r>
      <w:r>
        <w:rPr>
          <w:rFonts w:ascii="Arial" w:eastAsia="Arial" w:hAnsi="Arial" w:cs="Arial"/>
          <w:b/>
          <w:color w:val="FFFFFF"/>
          <w:w w:val="83"/>
          <w:sz w:val="8"/>
          <w:szCs w:val="8"/>
        </w:rPr>
        <w:t xml:space="preserve">OPEN           </w:t>
      </w:r>
      <w:r>
        <w:rPr>
          <w:rFonts w:ascii="Arial" w:eastAsia="Arial" w:hAnsi="Arial" w:cs="Arial"/>
          <w:b/>
          <w:color w:val="FFFFFF"/>
          <w:spacing w:val="16"/>
          <w:w w:val="83"/>
          <w:sz w:val="8"/>
          <w:szCs w:val="8"/>
        </w:rPr>
        <w:t xml:space="preserve"> </w:t>
      </w:r>
      <w:r>
        <w:rPr>
          <w:rFonts w:ascii="Arial" w:eastAsia="Arial" w:hAnsi="Arial" w:cs="Arial"/>
          <w:b/>
          <w:color w:val="FFFFFF"/>
          <w:w w:val="83"/>
          <w:sz w:val="8"/>
          <w:szCs w:val="8"/>
        </w:rPr>
        <w:t>ACCESS</w:t>
      </w:r>
    </w:p>
    <w:p w:rsidR="00FF0B90" w:rsidRDefault="00273976">
      <w:pPr>
        <w:spacing w:before="40"/>
        <w:ind w:left="231"/>
        <w:rPr>
          <w:sz w:val="16"/>
          <w:szCs w:val="16"/>
        </w:rPr>
      </w:pPr>
      <w:r>
        <w:br w:type="column"/>
      </w:r>
      <w:r>
        <w:rPr>
          <w:b/>
          <w:i/>
          <w:sz w:val="16"/>
          <w:szCs w:val="16"/>
        </w:rPr>
        <w:lastRenderedPageBreak/>
        <w:t>Corresponding</w:t>
      </w:r>
      <w:r>
        <w:rPr>
          <w:b/>
          <w:i/>
          <w:spacing w:val="-1"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author’s e</w:t>
      </w:r>
      <w:hyperlink r:id="rId10">
        <w:r>
          <w:rPr>
            <w:b/>
            <w:i/>
            <w:sz w:val="16"/>
            <w:szCs w:val="16"/>
          </w:rPr>
          <w:t>-mail: jibo008@yahoo.com</w:t>
        </w:r>
      </w:hyperlink>
      <w:r>
        <w:rPr>
          <w:b/>
          <w:i/>
          <w:sz w:val="16"/>
          <w:szCs w:val="16"/>
        </w:rPr>
        <w:t xml:space="preserve">                     </w:t>
      </w:r>
      <w:r>
        <w:rPr>
          <w:b/>
          <w:i/>
          <w:spacing w:val="39"/>
          <w:sz w:val="16"/>
          <w:szCs w:val="16"/>
        </w:rPr>
        <w:t xml:space="preserve"> </w:t>
      </w:r>
      <w:r>
        <w:rPr>
          <w:b/>
          <w:i/>
          <w:spacing w:val="1"/>
          <w:sz w:val="16"/>
          <w:szCs w:val="16"/>
        </w:rPr>
        <w:t>w</w:t>
      </w:r>
      <w:r>
        <w:rPr>
          <w:b/>
          <w:i/>
          <w:spacing w:val="-2"/>
          <w:sz w:val="16"/>
          <w:szCs w:val="16"/>
        </w:rPr>
        <w:t>e</w:t>
      </w:r>
      <w:r>
        <w:rPr>
          <w:b/>
          <w:i/>
          <w:spacing w:val="1"/>
          <w:sz w:val="16"/>
          <w:szCs w:val="16"/>
        </w:rPr>
        <w:t>b</w:t>
      </w:r>
      <w:r>
        <w:rPr>
          <w:b/>
          <w:i/>
          <w:spacing w:val="-3"/>
          <w:sz w:val="16"/>
          <w:szCs w:val="16"/>
        </w:rPr>
        <w:t>s</w:t>
      </w:r>
      <w:r>
        <w:rPr>
          <w:b/>
          <w:i/>
          <w:spacing w:val="1"/>
          <w:sz w:val="16"/>
          <w:szCs w:val="16"/>
        </w:rPr>
        <w:t>it</w:t>
      </w:r>
      <w:r>
        <w:rPr>
          <w:b/>
          <w:i/>
          <w:sz w:val="16"/>
          <w:szCs w:val="16"/>
        </w:rPr>
        <w:t>e:</w:t>
      </w:r>
      <w:r>
        <w:rPr>
          <w:b/>
          <w:i/>
          <w:spacing w:val="-3"/>
          <w:sz w:val="16"/>
          <w:szCs w:val="16"/>
        </w:rPr>
        <w:t xml:space="preserve"> </w:t>
      </w:r>
      <w:hyperlink r:id="rId11">
        <w:r>
          <w:rPr>
            <w:b/>
            <w:i/>
            <w:spacing w:val="-2"/>
            <w:sz w:val="16"/>
            <w:szCs w:val="16"/>
          </w:rPr>
          <w:t>w</w:t>
        </w:r>
        <w:r>
          <w:rPr>
            <w:b/>
            <w:i/>
            <w:spacing w:val="1"/>
            <w:sz w:val="16"/>
            <w:szCs w:val="16"/>
          </w:rPr>
          <w:t>w</w:t>
        </w:r>
        <w:r>
          <w:rPr>
            <w:b/>
            <w:i/>
            <w:spacing w:val="-2"/>
            <w:sz w:val="16"/>
            <w:szCs w:val="16"/>
          </w:rPr>
          <w:t>w</w:t>
        </w:r>
        <w:r>
          <w:rPr>
            <w:b/>
            <w:i/>
            <w:sz w:val="16"/>
            <w:szCs w:val="16"/>
          </w:rPr>
          <w:t>.</w:t>
        </w:r>
        <w:r>
          <w:rPr>
            <w:b/>
            <w:i/>
            <w:spacing w:val="-1"/>
            <w:sz w:val="16"/>
            <w:szCs w:val="16"/>
          </w:rPr>
          <w:t>a</w:t>
        </w:r>
        <w:r>
          <w:rPr>
            <w:b/>
            <w:i/>
            <w:spacing w:val="-2"/>
            <w:sz w:val="16"/>
            <w:szCs w:val="16"/>
          </w:rPr>
          <w:t>c</w:t>
        </w:r>
        <w:r>
          <w:rPr>
            <w:b/>
            <w:i/>
            <w:spacing w:val="1"/>
            <w:sz w:val="16"/>
            <w:szCs w:val="16"/>
          </w:rPr>
          <w:t>a</w:t>
        </w:r>
        <w:r>
          <w:rPr>
            <w:b/>
            <w:i/>
            <w:spacing w:val="-1"/>
            <w:sz w:val="16"/>
            <w:szCs w:val="16"/>
          </w:rPr>
          <w:t>d</w:t>
        </w:r>
        <w:r>
          <w:rPr>
            <w:b/>
            <w:i/>
            <w:sz w:val="16"/>
            <w:szCs w:val="16"/>
          </w:rPr>
          <w:t>em</w:t>
        </w:r>
        <w:r>
          <w:rPr>
            <w:b/>
            <w:i/>
            <w:spacing w:val="-2"/>
            <w:sz w:val="16"/>
            <w:szCs w:val="16"/>
          </w:rPr>
          <w:t>y</w:t>
        </w:r>
        <w:r>
          <w:rPr>
            <w:b/>
            <w:i/>
            <w:spacing w:val="1"/>
            <w:sz w:val="16"/>
            <w:szCs w:val="16"/>
          </w:rPr>
          <w:t>j</w:t>
        </w:r>
        <w:r>
          <w:rPr>
            <w:b/>
            <w:i/>
            <w:sz w:val="16"/>
            <w:szCs w:val="16"/>
          </w:rPr>
          <w:t>s</w:t>
        </w:r>
        <w:r>
          <w:rPr>
            <w:b/>
            <w:i/>
            <w:spacing w:val="-2"/>
            <w:sz w:val="16"/>
            <w:szCs w:val="16"/>
          </w:rPr>
          <w:t>e</w:t>
        </w:r>
        <w:r>
          <w:rPr>
            <w:b/>
            <w:i/>
            <w:spacing w:val="-1"/>
            <w:sz w:val="16"/>
            <w:szCs w:val="16"/>
          </w:rPr>
          <w:t>k</w:t>
        </w:r>
        <w:r>
          <w:rPr>
            <w:b/>
            <w:i/>
            <w:spacing w:val="1"/>
            <w:sz w:val="16"/>
            <w:szCs w:val="16"/>
          </w:rPr>
          <w:t>a</w:t>
        </w:r>
        <w:r>
          <w:rPr>
            <w:b/>
            <w:i/>
            <w:spacing w:val="-1"/>
            <w:sz w:val="16"/>
            <w:szCs w:val="16"/>
          </w:rPr>
          <w:t>d</w:t>
        </w:r>
        <w:r>
          <w:rPr>
            <w:b/>
            <w:i/>
            <w:sz w:val="16"/>
            <w:szCs w:val="16"/>
          </w:rPr>
          <w:t>.</w:t>
        </w:r>
        <w:r>
          <w:rPr>
            <w:b/>
            <w:i/>
            <w:spacing w:val="-2"/>
            <w:sz w:val="16"/>
            <w:szCs w:val="16"/>
          </w:rPr>
          <w:t>e</w:t>
        </w:r>
        <w:r>
          <w:rPr>
            <w:b/>
            <w:i/>
            <w:spacing w:val="1"/>
            <w:sz w:val="16"/>
            <w:szCs w:val="16"/>
          </w:rPr>
          <w:t>d</w:t>
        </w:r>
        <w:r>
          <w:rPr>
            <w:b/>
            <w:i/>
            <w:spacing w:val="-1"/>
            <w:sz w:val="16"/>
            <w:szCs w:val="16"/>
          </w:rPr>
          <w:t>u</w:t>
        </w:r>
        <w:r>
          <w:rPr>
            <w:b/>
            <w:i/>
            <w:sz w:val="16"/>
            <w:szCs w:val="16"/>
          </w:rPr>
          <w:t>.</w:t>
        </w:r>
        <w:r>
          <w:rPr>
            <w:b/>
            <w:i/>
            <w:spacing w:val="-1"/>
            <w:sz w:val="16"/>
            <w:szCs w:val="16"/>
          </w:rPr>
          <w:t>n</w:t>
        </w:r>
        <w:r>
          <w:rPr>
            <w:b/>
            <w:i/>
            <w:sz w:val="16"/>
            <w:szCs w:val="16"/>
          </w:rPr>
          <w:t>g</w:t>
        </w:r>
      </w:hyperlink>
    </w:p>
    <w:p w:rsidR="00FF0B90" w:rsidRDefault="00FF0B90">
      <w:pPr>
        <w:spacing w:before="3" w:line="180" w:lineRule="exact"/>
        <w:rPr>
          <w:sz w:val="18"/>
          <w:szCs w:val="18"/>
        </w:rPr>
      </w:pPr>
    </w:p>
    <w:p w:rsidR="00FF0B90" w:rsidRDefault="00273976">
      <w:pPr>
        <w:rPr>
          <w:sz w:val="16"/>
          <w:szCs w:val="16"/>
        </w:rPr>
        <w:sectPr w:rsidR="00FF0B90">
          <w:type w:val="continuous"/>
          <w:pgSz w:w="12240" w:h="15840"/>
          <w:pgMar w:top="1040" w:right="1040" w:bottom="280" w:left="1620" w:header="720" w:footer="720" w:gutter="0"/>
          <w:cols w:num="2" w:space="720" w:equalWidth="0">
            <w:col w:w="2066" w:space="3"/>
            <w:col w:w="7511"/>
          </w:cols>
        </w:sectPr>
      </w:pPr>
      <w:r>
        <w:rPr>
          <w:b/>
          <w:spacing w:val="1"/>
          <w:sz w:val="16"/>
          <w:szCs w:val="16"/>
        </w:rPr>
        <w:t>T</w:t>
      </w:r>
      <w:r>
        <w:rPr>
          <w:b/>
          <w:spacing w:val="-1"/>
          <w:sz w:val="16"/>
          <w:szCs w:val="16"/>
        </w:rPr>
        <w:t>h</w:t>
      </w:r>
      <w:r>
        <w:rPr>
          <w:b/>
          <w:spacing w:val="1"/>
          <w:sz w:val="16"/>
          <w:szCs w:val="16"/>
        </w:rPr>
        <w:t>i</w:t>
      </w:r>
      <w:r>
        <w:rPr>
          <w:b/>
          <w:sz w:val="16"/>
          <w:szCs w:val="16"/>
        </w:rPr>
        <w:t>s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pacing w:val="-1"/>
          <w:sz w:val="16"/>
          <w:szCs w:val="16"/>
        </w:rPr>
        <w:t>wo</w:t>
      </w:r>
      <w:r>
        <w:rPr>
          <w:b/>
          <w:sz w:val="16"/>
          <w:szCs w:val="16"/>
        </w:rPr>
        <w:t xml:space="preserve">rk </w:t>
      </w:r>
      <w:r>
        <w:rPr>
          <w:b/>
          <w:spacing w:val="1"/>
          <w:sz w:val="16"/>
          <w:szCs w:val="16"/>
        </w:rPr>
        <w:t>i</w:t>
      </w:r>
      <w:r>
        <w:rPr>
          <w:b/>
          <w:sz w:val="16"/>
          <w:szCs w:val="16"/>
        </w:rPr>
        <w:t>s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pacing w:val="-1"/>
          <w:sz w:val="16"/>
          <w:szCs w:val="16"/>
        </w:rPr>
        <w:t>l</w:t>
      </w:r>
      <w:r>
        <w:rPr>
          <w:b/>
          <w:spacing w:val="1"/>
          <w:sz w:val="16"/>
          <w:szCs w:val="16"/>
        </w:rPr>
        <w:t>i</w:t>
      </w:r>
      <w:r>
        <w:rPr>
          <w:b/>
          <w:sz w:val="16"/>
          <w:szCs w:val="16"/>
        </w:rPr>
        <w:t>ce</w:t>
      </w:r>
      <w:r>
        <w:rPr>
          <w:b/>
          <w:spacing w:val="-1"/>
          <w:sz w:val="16"/>
          <w:szCs w:val="16"/>
        </w:rPr>
        <w:t>n</w:t>
      </w:r>
      <w:r>
        <w:rPr>
          <w:b/>
          <w:spacing w:val="-3"/>
          <w:sz w:val="16"/>
          <w:szCs w:val="16"/>
        </w:rPr>
        <w:t>s</w:t>
      </w:r>
      <w:r>
        <w:rPr>
          <w:b/>
          <w:sz w:val="16"/>
          <w:szCs w:val="16"/>
        </w:rPr>
        <w:t xml:space="preserve">ed </w:t>
      </w:r>
      <w:r>
        <w:rPr>
          <w:b/>
          <w:spacing w:val="-1"/>
          <w:sz w:val="16"/>
          <w:szCs w:val="16"/>
        </w:rPr>
        <w:t>und</w:t>
      </w:r>
      <w:r>
        <w:rPr>
          <w:b/>
          <w:spacing w:val="-2"/>
          <w:sz w:val="16"/>
          <w:szCs w:val="16"/>
        </w:rPr>
        <w:t>e</w:t>
      </w:r>
      <w:r>
        <w:rPr>
          <w:b/>
          <w:sz w:val="16"/>
          <w:szCs w:val="16"/>
        </w:rPr>
        <w:t>r</w:t>
      </w:r>
      <w:r>
        <w:rPr>
          <w:b/>
          <w:spacing w:val="-1"/>
          <w:sz w:val="16"/>
          <w:szCs w:val="16"/>
        </w:rPr>
        <w:t xml:space="preserve"> </w:t>
      </w:r>
      <w:r>
        <w:rPr>
          <w:b/>
          <w:sz w:val="16"/>
          <w:szCs w:val="16"/>
        </w:rPr>
        <w:t>a</w:t>
      </w:r>
      <w:r>
        <w:rPr>
          <w:b/>
          <w:spacing w:val="2"/>
          <w:sz w:val="16"/>
          <w:szCs w:val="16"/>
        </w:rPr>
        <w:t xml:space="preserve"> </w:t>
      </w:r>
      <w:r>
        <w:rPr>
          <w:b/>
          <w:spacing w:val="-1"/>
          <w:sz w:val="16"/>
          <w:szCs w:val="16"/>
        </w:rPr>
        <w:t>C</w:t>
      </w:r>
      <w:r>
        <w:rPr>
          <w:b/>
          <w:spacing w:val="-2"/>
          <w:sz w:val="16"/>
          <w:szCs w:val="16"/>
        </w:rPr>
        <w:t>r</w:t>
      </w:r>
      <w:r>
        <w:rPr>
          <w:b/>
          <w:sz w:val="16"/>
          <w:szCs w:val="16"/>
        </w:rPr>
        <w:t>e</w:t>
      </w:r>
      <w:r>
        <w:rPr>
          <w:b/>
          <w:spacing w:val="1"/>
          <w:sz w:val="16"/>
          <w:szCs w:val="16"/>
        </w:rPr>
        <w:t>a</w:t>
      </w:r>
      <w:r>
        <w:rPr>
          <w:b/>
          <w:spacing w:val="-3"/>
          <w:sz w:val="16"/>
          <w:szCs w:val="16"/>
        </w:rPr>
        <w:t>t</w:t>
      </w:r>
      <w:r>
        <w:rPr>
          <w:b/>
          <w:spacing w:val="1"/>
          <w:sz w:val="16"/>
          <w:szCs w:val="16"/>
        </w:rPr>
        <w:t>i</w:t>
      </w:r>
      <w:r>
        <w:rPr>
          <w:b/>
          <w:spacing w:val="-1"/>
          <w:sz w:val="16"/>
          <w:szCs w:val="16"/>
        </w:rPr>
        <w:t>v</w:t>
      </w:r>
      <w:r>
        <w:rPr>
          <w:b/>
          <w:sz w:val="16"/>
          <w:szCs w:val="16"/>
        </w:rPr>
        <w:t>e</w:t>
      </w:r>
      <w:r>
        <w:rPr>
          <w:b/>
          <w:spacing w:val="1"/>
          <w:sz w:val="16"/>
          <w:szCs w:val="16"/>
        </w:rPr>
        <w:t xml:space="preserve"> </w:t>
      </w:r>
      <w:r>
        <w:rPr>
          <w:b/>
          <w:spacing w:val="-3"/>
          <w:sz w:val="16"/>
          <w:szCs w:val="16"/>
        </w:rPr>
        <w:t>C</w:t>
      </w:r>
      <w:r>
        <w:rPr>
          <w:b/>
          <w:spacing w:val="1"/>
          <w:sz w:val="16"/>
          <w:szCs w:val="16"/>
        </w:rPr>
        <w:t>o</w:t>
      </w:r>
      <w:r>
        <w:rPr>
          <w:b/>
          <w:sz w:val="16"/>
          <w:szCs w:val="16"/>
        </w:rPr>
        <w:t>m</w:t>
      </w:r>
      <w:r>
        <w:rPr>
          <w:b/>
          <w:spacing w:val="-1"/>
          <w:sz w:val="16"/>
          <w:szCs w:val="16"/>
        </w:rPr>
        <w:t>m</w:t>
      </w:r>
      <w:r>
        <w:rPr>
          <w:b/>
          <w:spacing w:val="1"/>
          <w:sz w:val="16"/>
          <w:szCs w:val="16"/>
        </w:rPr>
        <w:t>o</w:t>
      </w:r>
      <w:r>
        <w:rPr>
          <w:b/>
          <w:spacing w:val="-1"/>
          <w:sz w:val="16"/>
          <w:szCs w:val="16"/>
        </w:rPr>
        <w:t>n</w:t>
      </w:r>
      <w:r>
        <w:rPr>
          <w:b/>
          <w:sz w:val="16"/>
          <w:szCs w:val="16"/>
        </w:rPr>
        <w:t>s A</w:t>
      </w:r>
      <w:r>
        <w:rPr>
          <w:b/>
          <w:spacing w:val="-1"/>
          <w:sz w:val="16"/>
          <w:szCs w:val="16"/>
        </w:rPr>
        <w:t>tt</w:t>
      </w:r>
      <w:r>
        <w:rPr>
          <w:b/>
          <w:spacing w:val="-2"/>
          <w:sz w:val="16"/>
          <w:szCs w:val="16"/>
        </w:rPr>
        <w:t>r</w:t>
      </w:r>
      <w:r>
        <w:rPr>
          <w:b/>
          <w:spacing w:val="1"/>
          <w:sz w:val="16"/>
          <w:szCs w:val="16"/>
        </w:rPr>
        <w:t>i</w:t>
      </w:r>
      <w:r>
        <w:rPr>
          <w:b/>
          <w:spacing w:val="-1"/>
          <w:sz w:val="16"/>
          <w:szCs w:val="16"/>
        </w:rPr>
        <w:t>buti</w:t>
      </w:r>
      <w:r>
        <w:rPr>
          <w:b/>
          <w:spacing w:val="1"/>
          <w:sz w:val="16"/>
          <w:szCs w:val="16"/>
        </w:rPr>
        <w:t>o</w:t>
      </w:r>
      <w:r>
        <w:rPr>
          <w:b/>
          <w:sz w:val="16"/>
          <w:szCs w:val="16"/>
        </w:rPr>
        <w:t xml:space="preserve">n </w:t>
      </w:r>
      <w:r>
        <w:rPr>
          <w:b/>
          <w:spacing w:val="-1"/>
          <w:sz w:val="16"/>
          <w:szCs w:val="16"/>
        </w:rPr>
        <w:t>4</w:t>
      </w:r>
      <w:r>
        <w:rPr>
          <w:b/>
          <w:spacing w:val="-2"/>
          <w:sz w:val="16"/>
          <w:szCs w:val="16"/>
        </w:rPr>
        <w:t>.</w:t>
      </w:r>
      <w:r>
        <w:rPr>
          <w:b/>
          <w:sz w:val="16"/>
          <w:szCs w:val="16"/>
        </w:rPr>
        <w:t>0</w:t>
      </w:r>
      <w:r>
        <w:rPr>
          <w:b/>
          <w:spacing w:val="2"/>
          <w:sz w:val="16"/>
          <w:szCs w:val="16"/>
        </w:rPr>
        <w:t xml:space="preserve"> </w:t>
      </w:r>
      <w:r>
        <w:rPr>
          <w:b/>
          <w:sz w:val="16"/>
          <w:szCs w:val="16"/>
        </w:rPr>
        <w:t>I</w:t>
      </w:r>
      <w:r>
        <w:rPr>
          <w:b/>
          <w:spacing w:val="-1"/>
          <w:sz w:val="16"/>
          <w:szCs w:val="16"/>
        </w:rPr>
        <w:t>nt</w:t>
      </w:r>
      <w:r>
        <w:rPr>
          <w:b/>
          <w:spacing w:val="-2"/>
          <w:sz w:val="16"/>
          <w:szCs w:val="16"/>
        </w:rPr>
        <w:t>e</w:t>
      </w:r>
      <w:r>
        <w:rPr>
          <w:b/>
          <w:sz w:val="16"/>
          <w:szCs w:val="16"/>
        </w:rPr>
        <w:t>r</w:t>
      </w:r>
      <w:r>
        <w:rPr>
          <w:b/>
          <w:spacing w:val="-1"/>
          <w:sz w:val="16"/>
          <w:szCs w:val="16"/>
        </w:rPr>
        <w:t>n</w:t>
      </w:r>
      <w:r>
        <w:rPr>
          <w:b/>
          <w:spacing w:val="1"/>
          <w:sz w:val="16"/>
          <w:szCs w:val="16"/>
        </w:rPr>
        <w:t>a</w:t>
      </w:r>
      <w:r>
        <w:rPr>
          <w:b/>
          <w:spacing w:val="-1"/>
          <w:sz w:val="16"/>
          <w:szCs w:val="16"/>
        </w:rPr>
        <w:t>ti</w:t>
      </w:r>
      <w:r>
        <w:rPr>
          <w:b/>
          <w:spacing w:val="1"/>
          <w:sz w:val="16"/>
          <w:szCs w:val="16"/>
        </w:rPr>
        <w:t>o</w:t>
      </w:r>
      <w:r>
        <w:rPr>
          <w:b/>
          <w:spacing w:val="-3"/>
          <w:sz w:val="16"/>
          <w:szCs w:val="16"/>
        </w:rPr>
        <w:t>n</w:t>
      </w:r>
      <w:r>
        <w:rPr>
          <w:b/>
          <w:spacing w:val="1"/>
          <w:sz w:val="16"/>
          <w:szCs w:val="16"/>
        </w:rPr>
        <w:t>a</w:t>
      </w:r>
      <w:r>
        <w:rPr>
          <w:b/>
          <w:sz w:val="16"/>
          <w:szCs w:val="16"/>
        </w:rPr>
        <w:t>l</w:t>
      </w:r>
      <w:r>
        <w:rPr>
          <w:b/>
          <w:spacing w:val="-1"/>
          <w:sz w:val="16"/>
          <w:szCs w:val="16"/>
        </w:rPr>
        <w:t xml:space="preserve"> </w:t>
      </w:r>
      <w:r>
        <w:rPr>
          <w:b/>
          <w:spacing w:val="-2"/>
          <w:sz w:val="16"/>
          <w:szCs w:val="16"/>
        </w:rPr>
        <w:t>L</w:t>
      </w:r>
      <w:r>
        <w:rPr>
          <w:b/>
          <w:spacing w:val="1"/>
          <w:sz w:val="16"/>
          <w:szCs w:val="16"/>
        </w:rPr>
        <w:t>i</w:t>
      </w:r>
      <w:r>
        <w:rPr>
          <w:b/>
          <w:sz w:val="16"/>
          <w:szCs w:val="16"/>
        </w:rPr>
        <w:t>ce</w:t>
      </w:r>
      <w:r>
        <w:rPr>
          <w:b/>
          <w:spacing w:val="-1"/>
          <w:sz w:val="16"/>
          <w:szCs w:val="16"/>
        </w:rPr>
        <w:t>n</w:t>
      </w:r>
      <w:r>
        <w:rPr>
          <w:b/>
          <w:spacing w:val="-3"/>
          <w:sz w:val="16"/>
          <w:szCs w:val="16"/>
        </w:rPr>
        <w:t>s</w:t>
      </w:r>
      <w:r>
        <w:rPr>
          <w:b/>
          <w:sz w:val="16"/>
          <w:szCs w:val="16"/>
        </w:rPr>
        <w:t>e</w:t>
      </w:r>
      <w:r>
        <w:rPr>
          <w:b/>
          <w:spacing w:val="1"/>
          <w:sz w:val="16"/>
          <w:szCs w:val="16"/>
        </w:rPr>
        <w:t xml:space="preserve"> </w:t>
      </w:r>
      <w:r>
        <w:rPr>
          <w:b/>
          <w:spacing w:val="-1"/>
          <w:sz w:val="16"/>
          <w:szCs w:val="16"/>
        </w:rPr>
        <w:t>(C</w:t>
      </w:r>
      <w:r>
        <w:rPr>
          <w:b/>
          <w:sz w:val="16"/>
          <w:szCs w:val="16"/>
        </w:rPr>
        <w:t xml:space="preserve">C </w:t>
      </w:r>
      <w:r>
        <w:rPr>
          <w:b/>
          <w:spacing w:val="1"/>
          <w:sz w:val="16"/>
          <w:szCs w:val="16"/>
        </w:rPr>
        <w:t>B</w:t>
      </w:r>
      <w:r>
        <w:rPr>
          <w:b/>
          <w:spacing w:val="-1"/>
          <w:sz w:val="16"/>
          <w:szCs w:val="16"/>
        </w:rPr>
        <w:t>Y</w:t>
      </w:r>
      <w:r>
        <w:rPr>
          <w:b/>
          <w:sz w:val="16"/>
          <w:szCs w:val="16"/>
        </w:rPr>
        <w:t>)</w:t>
      </w:r>
    </w:p>
    <w:p w:rsidR="00FF0B90" w:rsidRDefault="00FF0B90">
      <w:pPr>
        <w:spacing w:before="9" w:line="120" w:lineRule="exact"/>
        <w:rPr>
          <w:sz w:val="12"/>
          <w:szCs w:val="12"/>
        </w:rPr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  <w:sectPr w:rsidR="00FF0B90">
          <w:headerReference w:type="default" r:id="rId12"/>
          <w:footerReference w:type="default" r:id="rId13"/>
          <w:pgSz w:w="12240" w:h="15840"/>
          <w:pgMar w:top="760" w:right="980" w:bottom="280" w:left="1560" w:header="573" w:footer="1455" w:gutter="0"/>
          <w:pgNumType w:start="92"/>
          <w:cols w:space="720"/>
        </w:sectPr>
      </w:pPr>
    </w:p>
    <w:p w:rsidR="00FF0B90" w:rsidRDefault="00273976">
      <w:pPr>
        <w:spacing w:before="29"/>
        <w:ind w:left="168" w:right="200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1.0 INTRODU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TION</w:t>
      </w:r>
    </w:p>
    <w:p w:rsidR="00FF0B90" w:rsidRDefault="00FF0B90">
      <w:pPr>
        <w:spacing w:before="16" w:line="260" w:lineRule="exact"/>
        <w:rPr>
          <w:sz w:val="26"/>
          <w:szCs w:val="26"/>
        </w:rPr>
      </w:pPr>
    </w:p>
    <w:p w:rsidR="00FF0B90" w:rsidRDefault="00273976">
      <w:pPr>
        <w:ind w:left="168" w:right="-39"/>
        <w:jc w:val="both"/>
        <w:rPr>
          <w:sz w:val="24"/>
          <w:szCs w:val="24"/>
        </w:rPr>
      </w:pP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 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onstru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wid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ptable 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 wide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nge of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including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ds,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ports, bridg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tunnels,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sidenti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use 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re than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other synth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ld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</w:p>
    <w:p w:rsidR="00FF0B90" w:rsidRDefault="00273976">
      <w:pPr>
        <w:ind w:left="168" w:right="-41"/>
        <w:jc w:val="both"/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the most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popular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 bui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ding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(</w:t>
      </w:r>
      <w:r>
        <w:rPr>
          <w:spacing w:val="-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pohu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da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2020; Obol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Wa</w:t>
      </w:r>
      <w:r>
        <w:rPr>
          <w:sz w:val="24"/>
          <w:szCs w:val="24"/>
        </w:rPr>
        <w:t>dolowsk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2020;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rze</w:t>
      </w:r>
      <w:r>
        <w:rPr>
          <w:sz w:val="24"/>
          <w:szCs w:val="24"/>
        </w:rPr>
        <w:t>wski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view of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the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our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 would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poss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le or 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without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these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state the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 ma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or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ld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nnot do 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hout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t.</w:t>
      </w:r>
    </w:p>
    <w:p w:rsidR="00FF0B90" w:rsidRDefault="00FF0B90">
      <w:pPr>
        <w:spacing w:line="240" w:lineRule="exact"/>
        <w:rPr>
          <w:sz w:val="24"/>
          <w:szCs w:val="24"/>
        </w:rPr>
      </w:pPr>
    </w:p>
    <w:p w:rsidR="00FF0B90" w:rsidRDefault="00273976">
      <w:pPr>
        <w:ind w:left="168" w:right="-3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str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rin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the major 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,  studying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proving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ome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Compr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undoubtably,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most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 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jagbe</w:t>
      </w:r>
      <w:r>
        <w:rPr>
          <w:spacing w:val="2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al.,</w:t>
      </w:r>
      <w:r>
        <w:rPr>
          <w:i/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-1"/>
          <w:sz w:val="24"/>
          <w:szCs w:val="24"/>
        </w:rPr>
        <w:t>)</w:t>
      </w:r>
      <w:r>
        <w:rPr>
          <w:color w:val="FF0000"/>
          <w:sz w:val="24"/>
          <w:szCs w:val="24"/>
        </w:rPr>
        <w:t>.</w:t>
      </w:r>
      <w:r>
        <w:rPr>
          <w:color w:val="FF0000"/>
          <w:spacing w:val="2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Compr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ve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ngth is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ssessing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o</w:t>
      </w:r>
      <w:r>
        <w:rPr>
          <w:color w:val="000000"/>
          <w:sz w:val="24"/>
          <w:szCs w:val="24"/>
        </w:rPr>
        <w:t>rm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z w:val="24"/>
          <w:szCs w:val="24"/>
        </w:rPr>
        <w:t>e of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 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rti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ular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te m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x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(</w:t>
      </w:r>
      <w:r>
        <w:rPr>
          <w:color w:val="000000"/>
          <w:sz w:val="24"/>
          <w:szCs w:val="24"/>
        </w:rPr>
        <w:t>Ako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li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e</w:t>
      </w:r>
      <w:r>
        <w:rPr>
          <w:i/>
          <w:color w:val="000000"/>
          <w:sz w:val="24"/>
          <w:szCs w:val="24"/>
        </w:rPr>
        <w:t>t</w:t>
      </w:r>
      <w:r>
        <w:rPr>
          <w:i/>
          <w:color w:val="000000"/>
          <w:spacing w:val="1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al.,</w:t>
      </w:r>
      <w:r>
        <w:rPr>
          <w:i/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2021</w:t>
      </w:r>
      <w:r>
        <w:rPr>
          <w:color w:val="000000"/>
          <w:spacing w:val="-1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z w:val="24"/>
          <w:szCs w:val="24"/>
        </w:rPr>
        <w:t>or t</w:t>
      </w:r>
      <w:r>
        <w:rPr>
          <w:color w:val="000000"/>
          <w:spacing w:val="3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sons,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most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t</w:t>
      </w:r>
      <w:r>
        <w:rPr>
          <w:color w:val="000000"/>
          <w:sz w:val="24"/>
          <w:szCs w:val="24"/>
        </w:rPr>
        <w:t>e ing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dient prop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rtioning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done in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ms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of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ompr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ve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ngth.</w:t>
      </w:r>
    </w:p>
    <w:p w:rsidR="00FF0B90" w:rsidRDefault="00FF0B90">
      <w:pPr>
        <w:spacing w:before="9" w:line="180" w:lineRule="exact"/>
        <w:rPr>
          <w:sz w:val="19"/>
          <w:szCs w:val="19"/>
        </w:rPr>
      </w:pPr>
    </w:p>
    <w:p w:rsidR="00FF0B90" w:rsidRDefault="00273976">
      <w:pPr>
        <w:ind w:left="168" w:right="-41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thods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 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ionally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rtion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se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thods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mos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onsuming,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rid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methods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not provide 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mum 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rtioning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me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rit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 xml:space="preserve">ia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i </w:t>
      </w:r>
      <w:r>
        <w:rPr>
          <w:spacing w:val="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al.,</w:t>
      </w:r>
    </w:p>
    <w:p w:rsidR="00FF0B90" w:rsidRDefault="00273976">
      <w:pPr>
        <w:ind w:left="168" w:right="-41"/>
        <w:jc w:val="both"/>
        <w:rPr>
          <w:sz w:val="24"/>
          <w:szCs w:val="24"/>
        </w:rPr>
      </w:pPr>
      <w:r>
        <w:rPr>
          <w:sz w:val="24"/>
          <w:szCs w:val="24"/>
        </w:rPr>
        <w:t>2013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 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rtioning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(optim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l) 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rtioning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bring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bout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e 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most 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</w:p>
    <w:p w:rsidR="00FF0B90" w:rsidRDefault="00273976">
      <w:pPr>
        <w:spacing w:before="29"/>
        <w:ind w:right="129"/>
        <w:jc w:val="both"/>
        <w:rPr>
          <w:sz w:val="24"/>
          <w:szCs w:val="24"/>
        </w:rPr>
      </w:pPr>
      <w:r>
        <w:br w:type="column"/>
      </w:r>
      <w:r>
        <w:rPr>
          <w:spacing w:val="-1"/>
          <w:sz w:val="24"/>
          <w:szCs w:val="24"/>
        </w:rPr>
        <w:lastRenderedPageBreak/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ics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rs, nume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ous softw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re’s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invent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x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ion.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  too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me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ning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 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ors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voided,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il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jakum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FF0B90" w:rsidRDefault="00273976">
      <w:pPr>
        <w:ind w:right="3835"/>
        <w:jc w:val="both"/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F0B90" w:rsidRDefault="00FF0B90">
      <w:pPr>
        <w:spacing w:before="2" w:line="200" w:lineRule="exact"/>
      </w:pPr>
    </w:p>
    <w:p w:rsidR="00FF0B90" w:rsidRDefault="00273976">
      <w:pPr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sponse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fac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dology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 a math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hnique that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sign,</w:t>
      </w:r>
      <w:r>
        <w:rPr>
          <w:spacing w:val="1"/>
          <w:sz w:val="24"/>
          <w:szCs w:val="24"/>
        </w:rPr>
        <w:t xml:space="preserve"> re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modell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al</w:t>
      </w:r>
      <w:r>
        <w:rPr>
          <w:sz w:val="24"/>
          <w:szCs w:val="24"/>
        </w:rPr>
        <w:t>.,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2004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fit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 su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obtain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 method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izing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nsuring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use of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(H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.,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021).</w:t>
      </w:r>
    </w:p>
    <w:p w:rsidR="00FF0B90" w:rsidRDefault="00FF0B90">
      <w:pPr>
        <w:spacing w:line="240" w:lineRule="exact"/>
        <w:rPr>
          <w:sz w:val="24"/>
          <w:szCs w:val="24"/>
        </w:rPr>
      </w:pPr>
    </w:p>
    <w:p w:rsidR="00FF0B90" w:rsidRDefault="00273976">
      <w:pPr>
        <w:ind w:right="130"/>
        <w:jc w:val="both"/>
        <w:rPr>
          <w:sz w:val="24"/>
          <w:szCs w:val="24"/>
        </w:rPr>
      </w:pPr>
      <w:r>
        <w:rPr>
          <w:sz w:val="24"/>
          <w:szCs w:val="24"/>
        </w:rPr>
        <w:t>A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uta 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l) sour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in</w:t>
      </w:r>
      <w:r>
        <w:rPr>
          <w:spacing w:val="2"/>
          <w:sz w:val="24"/>
          <w:szCs w:val="24"/>
        </w:rPr>
        <w:t xml:space="preserve"> N</w:t>
      </w:r>
      <w:r>
        <w:rPr>
          <w:sz w:val="24"/>
          <w:szCs w:val="24"/>
        </w:rPr>
        <w:t xml:space="preserve">iger state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uc</w:t>
      </w:r>
      <w:r>
        <w:rPr>
          <w:sz w:val="24"/>
          <w:szCs w:val="24"/>
        </w:rPr>
        <w:t>ing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round the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use of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opular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though the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is</w:t>
      </w:r>
      <w:r>
        <w:rPr>
          <w:spacing w:val="2"/>
          <w:sz w:val="24"/>
          <w:szCs w:val="24"/>
        </w:rPr>
        <w:t xml:space="preserve"> 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of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his agg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te.</w:t>
      </w:r>
    </w:p>
    <w:p w:rsidR="00FF0B90" w:rsidRDefault="00FF0B90">
      <w:pPr>
        <w:spacing w:before="16" w:line="260" w:lineRule="exact"/>
        <w:rPr>
          <w:sz w:val="26"/>
          <w:szCs w:val="26"/>
        </w:rPr>
      </w:pPr>
    </w:p>
    <w:p w:rsidR="00FF0B90" w:rsidRDefault="00273976">
      <w:pPr>
        <w:ind w:right="129"/>
        <w:jc w:val="both"/>
        <w:rPr>
          <w:sz w:val="24"/>
          <w:szCs w:val="24"/>
        </w:rPr>
      </w:pPr>
      <w:r>
        <w:rPr>
          <w:sz w:val="24"/>
          <w:szCs w:val="24"/>
        </w:rPr>
        <w:t>This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ks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 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x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ontaining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Kuta 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dictive model for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Kuta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M.</w:t>
      </w:r>
    </w:p>
    <w:p w:rsidR="00FF0B90" w:rsidRDefault="00FF0B90">
      <w:pPr>
        <w:spacing w:before="17" w:line="260" w:lineRule="exact"/>
        <w:rPr>
          <w:sz w:val="26"/>
          <w:szCs w:val="26"/>
        </w:rPr>
      </w:pPr>
    </w:p>
    <w:p w:rsidR="00FF0B90" w:rsidRDefault="00273976">
      <w:pPr>
        <w:tabs>
          <w:tab w:val="left" w:pos="720"/>
        </w:tabs>
        <w:ind w:left="720" w:right="1102" w:hanging="720"/>
        <w:rPr>
          <w:sz w:val="24"/>
          <w:szCs w:val="24"/>
        </w:rPr>
      </w:pPr>
      <w:r>
        <w:rPr>
          <w:b/>
          <w:sz w:val="24"/>
          <w:szCs w:val="24"/>
        </w:rPr>
        <w:t>2.0</w:t>
      </w:r>
      <w:r>
        <w:rPr>
          <w:b/>
          <w:sz w:val="24"/>
          <w:szCs w:val="24"/>
        </w:rPr>
        <w:tab/>
        <w:t xml:space="preserve">REVIEW OF 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XIS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G LI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</w:p>
    <w:p w:rsidR="00FF0B90" w:rsidRDefault="00FF0B90">
      <w:pPr>
        <w:spacing w:before="16" w:line="260" w:lineRule="exact"/>
        <w:rPr>
          <w:sz w:val="26"/>
          <w:szCs w:val="26"/>
        </w:rPr>
      </w:pPr>
    </w:p>
    <w:p w:rsidR="00FF0B90" w:rsidRDefault="00273976">
      <w:pPr>
        <w:ind w:right="130"/>
        <w:jc w:val="both"/>
        <w:rPr>
          <w:sz w:val="24"/>
          <w:szCs w:val="24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num="2" w:space="720" w:equalWidth="0">
            <w:col w:w="4491" w:space="718"/>
            <w:col w:w="4491"/>
          </w:cols>
        </w:sect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que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)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Composi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(CCD)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models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ful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dicting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e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 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his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done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</w:p>
    <w:p w:rsidR="00FF0B90" w:rsidRDefault="00FF0B90">
      <w:pPr>
        <w:spacing w:before="9" w:line="120" w:lineRule="exact"/>
        <w:rPr>
          <w:sz w:val="12"/>
          <w:szCs w:val="12"/>
        </w:rPr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  <w:sectPr w:rsidR="00FF0B90">
          <w:pgSz w:w="12240" w:h="15840"/>
          <w:pgMar w:top="760" w:right="980" w:bottom="280" w:left="1560" w:header="573" w:footer="1455" w:gutter="0"/>
          <w:cols w:space="720"/>
        </w:sectPr>
      </w:pPr>
    </w:p>
    <w:p w:rsidR="00FF0B90" w:rsidRDefault="00273976">
      <w:pPr>
        <w:spacing w:before="29"/>
        <w:ind w:left="168" w:right="-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husk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 (RH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glass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 (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or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info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ment. Volumes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RHA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GF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dopted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indep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 the models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 slu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tensile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High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lues 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0.9359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0.9975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obtain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for the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loped mo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luded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mong othe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that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loped using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dicting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that the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sponses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ised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xture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</w:p>
    <w:p w:rsidR="00FF0B90" w:rsidRDefault="00273976">
      <w:pPr>
        <w:ind w:left="168" w:right="-39"/>
        <w:jc w:val="both"/>
        <w:rPr>
          <w:sz w:val="24"/>
          <w:szCs w:val="24"/>
        </w:rPr>
      </w:pPr>
      <w:r>
        <w:rPr>
          <w:sz w:val="24"/>
          <w:szCs w:val="24"/>
        </w:rPr>
        <w:t>16.05%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RHA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0.0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%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GF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</w:p>
    <w:p w:rsidR="00FF0B90" w:rsidRDefault="00273976">
      <w:pPr>
        <w:ind w:left="168" w:right="303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s.</w:t>
      </w:r>
    </w:p>
    <w:p w:rsidR="00FF0B90" w:rsidRDefault="00FF0B90">
      <w:pPr>
        <w:spacing w:before="2" w:line="200" w:lineRule="exact"/>
      </w:pPr>
    </w:p>
    <w:p w:rsidR="00FF0B90" w:rsidRDefault="00273976">
      <w:pPr>
        <w:ind w:left="168" w:right="-41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mada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 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ghtw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ight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 inco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 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m oil fu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oil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ight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 prod</w:t>
      </w:r>
      <w:r>
        <w:rPr>
          <w:spacing w:val="-1"/>
          <w:sz w:val="24"/>
          <w:szCs w:val="24"/>
        </w:rPr>
        <w:t>uc</w:t>
      </w:r>
      <w:r>
        <w:rPr>
          <w:sz w:val="24"/>
          <w:szCs w:val="24"/>
        </w:rPr>
        <w:t xml:space="preserve">ing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prim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rily on the 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as</w:t>
      </w:r>
      <w:r>
        <w:rPr>
          <w:sz w:val="24"/>
          <w:szCs w:val="24"/>
        </w:rPr>
        <w:t>onic pulse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locity (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 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 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luded 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ghtw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ight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tely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using 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M.</w:t>
      </w:r>
    </w:p>
    <w:p w:rsidR="00FF0B90" w:rsidRDefault="00FF0B90">
      <w:pPr>
        <w:spacing w:before="2" w:line="200" w:lineRule="exact"/>
      </w:pPr>
    </w:p>
    <w:p w:rsidR="00FF0B90" w:rsidRDefault="00273976">
      <w:pPr>
        <w:ind w:left="168" w:right="-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vincing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models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dicting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 fu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ther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by the study 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ied out by Ahm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al.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investig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glass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20%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 while inco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(0.5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1%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1.5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rve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lys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obtain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 models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using 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 show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that the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models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yielding</w:t>
      </w:r>
    </w:p>
    <w:p w:rsidR="00FF0B90" w:rsidRDefault="00273976">
      <w:pPr>
        <w:spacing w:before="29"/>
        <w:ind w:right="130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dict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 high lev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of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y.</w:t>
      </w:r>
    </w:p>
    <w:p w:rsidR="00FF0B90" w:rsidRDefault="00FF0B90">
      <w:pPr>
        <w:spacing w:before="1" w:line="200" w:lineRule="exact"/>
      </w:pPr>
    </w:p>
    <w:p w:rsidR="00FF0B90" w:rsidRDefault="00273976">
      <w:pPr>
        <w:ind w:right="77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3.0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ETH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DS</w:t>
      </w:r>
    </w:p>
    <w:p w:rsidR="00FF0B90" w:rsidRDefault="00273976">
      <w:pPr>
        <w:ind w:right="26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3.1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LS</w:t>
      </w:r>
    </w:p>
    <w:p w:rsidR="00FF0B90" w:rsidRDefault="00FF0B90">
      <w:pPr>
        <w:spacing w:before="16" w:line="260" w:lineRule="exact"/>
        <w:rPr>
          <w:sz w:val="26"/>
          <w:szCs w:val="26"/>
        </w:rPr>
      </w:pPr>
    </w:p>
    <w:p w:rsidR="00FF0B90" w:rsidRDefault="00273976">
      <w:pPr>
        <w:ind w:right="95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u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study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FF0B90" w:rsidRDefault="00FF0B90">
      <w:pPr>
        <w:spacing w:before="9" w:line="180" w:lineRule="exact"/>
        <w:rPr>
          <w:sz w:val="19"/>
          <w:szCs w:val="19"/>
        </w:rPr>
      </w:pPr>
    </w:p>
    <w:p w:rsidR="00FF0B90" w:rsidRDefault="00273976">
      <w:pPr>
        <w:ind w:right="143"/>
        <w:jc w:val="both"/>
        <w:rPr>
          <w:sz w:val="24"/>
          <w:szCs w:val="24"/>
        </w:rPr>
      </w:pPr>
      <w:r>
        <w:rPr>
          <w:b/>
          <w:sz w:val="24"/>
          <w:szCs w:val="24"/>
        </w:rPr>
        <w:t>3.1.1    Po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tland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Li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stone 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PLC)</w:t>
      </w:r>
    </w:p>
    <w:p w:rsidR="00FF0B90" w:rsidRDefault="00273976">
      <w:pPr>
        <w:ind w:right="130"/>
        <w:jc w:val="both"/>
        <w:rPr>
          <w:sz w:val="24"/>
          <w:szCs w:val="24"/>
        </w:rPr>
      </w:pPr>
      <w:r>
        <w:rPr>
          <w:sz w:val="24"/>
          <w:szCs w:val="24"/>
        </w:rPr>
        <w:t>42.5N 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ortl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Limestone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obtain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tail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Minna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F0B90" w:rsidRDefault="00FF0B90">
      <w:pPr>
        <w:spacing w:before="16" w:line="260" w:lineRule="exact"/>
        <w:rPr>
          <w:sz w:val="26"/>
          <w:szCs w:val="26"/>
        </w:rPr>
      </w:pPr>
    </w:p>
    <w:p w:rsidR="00FF0B90" w:rsidRDefault="00273976">
      <w:pPr>
        <w:ind w:right="1335"/>
        <w:jc w:val="both"/>
        <w:rPr>
          <w:sz w:val="24"/>
          <w:szCs w:val="24"/>
        </w:rPr>
      </w:pPr>
      <w:r>
        <w:rPr>
          <w:b/>
          <w:sz w:val="24"/>
          <w:szCs w:val="24"/>
        </w:rPr>
        <w:t>3.1.2    Fi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Agg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(Sa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)</w:t>
      </w:r>
    </w:p>
    <w:p w:rsidR="00FF0B90" w:rsidRDefault="00273976">
      <w:pPr>
        <w:ind w:right="129"/>
        <w:jc w:val="both"/>
        <w:rPr>
          <w:sz w:val="24"/>
          <w:szCs w:val="24"/>
        </w:rPr>
      </w:pPr>
      <w:r>
        <w:rPr>
          <w:sz w:val="24"/>
          <w:szCs w:val="24"/>
        </w:rPr>
        <w:t>River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obtain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ngoro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Minn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Nig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state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fine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tudy.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nic matter 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BS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EN 12620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>)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 prod</w:t>
      </w:r>
      <w:r>
        <w:rPr>
          <w:spacing w:val="-1"/>
          <w:sz w:val="24"/>
          <w:szCs w:val="24"/>
        </w:rPr>
        <w:t>uc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physi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 shown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 1.</w:t>
      </w:r>
    </w:p>
    <w:p w:rsidR="00FF0B90" w:rsidRDefault="00FF0B90">
      <w:pPr>
        <w:spacing w:before="9" w:line="180" w:lineRule="exact"/>
        <w:rPr>
          <w:sz w:val="19"/>
          <w:szCs w:val="19"/>
        </w:rPr>
      </w:pPr>
    </w:p>
    <w:p w:rsidR="00FF0B90" w:rsidRDefault="00273976">
      <w:pPr>
        <w:ind w:right="127"/>
        <w:rPr>
          <w:sz w:val="24"/>
          <w:szCs w:val="24"/>
        </w:rPr>
      </w:pPr>
      <w:r>
        <w:rPr>
          <w:b/>
          <w:sz w:val="24"/>
          <w:szCs w:val="24"/>
        </w:rPr>
        <w:t>3.1.3    Coa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Ag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(K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ta 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l) </w:t>
      </w:r>
      <w:r>
        <w:rPr>
          <w:sz w:val="24"/>
          <w:szCs w:val="24"/>
        </w:rPr>
        <w:t>Kuta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obtai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rse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study. The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of BS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EN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12620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 xml:space="preserve">).  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hysi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 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nted in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</w:p>
    <w:p w:rsidR="00FF0B90" w:rsidRDefault="00FF0B90">
      <w:pPr>
        <w:spacing w:before="9" w:line="180" w:lineRule="exact"/>
        <w:rPr>
          <w:sz w:val="19"/>
          <w:szCs w:val="19"/>
        </w:rPr>
      </w:pPr>
    </w:p>
    <w:p w:rsidR="00FF0B90" w:rsidRDefault="00273976">
      <w:pPr>
        <w:ind w:right="3083"/>
        <w:jc w:val="both"/>
        <w:rPr>
          <w:sz w:val="24"/>
          <w:szCs w:val="24"/>
        </w:rPr>
      </w:pPr>
      <w:r>
        <w:rPr>
          <w:b/>
          <w:sz w:val="24"/>
          <w:szCs w:val="24"/>
        </w:rPr>
        <w:t>3.1.4    Wat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</w:p>
    <w:p w:rsidR="00FF0B90" w:rsidRDefault="00273976">
      <w:pPr>
        <w:ind w:right="130"/>
        <w:jc w:val="both"/>
        <w:rPr>
          <w:sz w:val="24"/>
          <w:szCs w:val="24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num="2" w:space="720" w:equalWidth="0">
            <w:col w:w="4489" w:space="720"/>
            <w:col w:w="4491"/>
          </w:cols>
        </w:sect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otable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study.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hnology,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Minn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 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puriti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 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testing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use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ording to BS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2)</w:t>
      </w:r>
      <w:r>
        <w:rPr>
          <w:sz w:val="24"/>
          <w:szCs w:val="24"/>
        </w:rPr>
        <w:t>.</w:t>
      </w:r>
    </w:p>
    <w:p w:rsidR="00FF0B90" w:rsidRDefault="00FF0B90">
      <w:pPr>
        <w:spacing w:before="9" w:line="120" w:lineRule="exact"/>
        <w:rPr>
          <w:sz w:val="12"/>
          <w:szCs w:val="12"/>
        </w:rPr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</w:pPr>
    </w:p>
    <w:p w:rsidR="00FF0B90" w:rsidRDefault="00273976">
      <w:pPr>
        <w:spacing w:before="29"/>
        <w:ind w:left="168"/>
        <w:rPr>
          <w:sz w:val="24"/>
          <w:szCs w:val="24"/>
        </w:rPr>
      </w:pPr>
      <w:r>
        <w:pict>
          <v:group id="_x0000_s1094" style="position:absolute;left:0;text-align:left;margin-left:86.15pt;margin-top:29.05pt;width:363.05pt;height:.6pt;z-index:-3460;mso-position-horizontal-relative:page" coordorigin="1723,581" coordsize="7261,12">
            <v:shape id="_x0000_s1097" style="position:absolute;left:1728;top:587;width:1795;height:0" coordorigin="1728,587" coordsize="1795,0" path="m1728,587r1796,e" filled="f" strokeweight=".58pt">
              <v:path arrowok="t"/>
            </v:shape>
            <v:shape id="_x0000_s1096" style="position:absolute;left:3524;top:587;width:10;height:0" coordorigin="3524,587" coordsize="10,0" path="m3524,587r9,e" filled="f" strokeweight=".58pt">
              <v:path arrowok="t"/>
            </v:shape>
            <v:shape id="_x0000_s1095" style="position:absolute;left:3533;top:587;width:5444;height:0" coordorigin="3533,587" coordsize="5444,0" path="m3533,587r5444,e" filled="f" strokeweight=".58pt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le 1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of 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stituent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s</w:t>
      </w:r>
    </w:p>
    <w:p w:rsidR="00FF0B90" w:rsidRDefault="00FF0B90">
      <w:pPr>
        <w:spacing w:before="8" w:line="280" w:lineRule="exact"/>
        <w:rPr>
          <w:sz w:val="28"/>
          <w:szCs w:val="28"/>
        </w:rPr>
      </w:pPr>
    </w:p>
    <w:p w:rsidR="00FF0B90" w:rsidRDefault="00273976">
      <w:pPr>
        <w:ind w:left="276"/>
        <w:rPr>
          <w:sz w:val="24"/>
          <w:szCs w:val="24"/>
        </w:rPr>
      </w:pPr>
      <w:r>
        <w:pict>
          <v:group id="_x0000_s1090" style="position:absolute;left:0;text-align:left;margin-left:86.15pt;margin-top:13.8pt;width:363.05pt;height:.6pt;z-index:-3459;mso-position-horizontal-relative:page" coordorigin="1723,276" coordsize="7261,12">
            <v:shape id="_x0000_s1093" style="position:absolute;left:1728;top:282;width:1795;height:0" coordorigin="1728,282" coordsize="1795,0" path="m1728,282r1796,e" filled="f" strokeweight=".58pt">
              <v:path arrowok="t"/>
            </v:shape>
            <v:shape id="_x0000_s1092" style="position:absolute;left:3524;top:282;width:10;height:0" coordorigin="3524,282" coordsize="10,0" path="m3524,282r9,e" filled="f" strokeweight=".58pt">
              <v:path arrowok="t"/>
            </v:shape>
            <v:shape id="_x0000_s1091" style="position:absolute;left:3533;top:282;width:5444;height:0" coordorigin="3533,282" coordsize="5444,0" path="m3533,282r5444,e" filled="f" strokeweight=".58pt">
              <v:path arrowok="t"/>
            </v:shape>
            <w10:wrap anchorx="page"/>
          </v:group>
        </w:pic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ial             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FF0B90" w:rsidRDefault="00273976">
      <w:pPr>
        <w:spacing w:before="9"/>
        <w:ind w:left="276"/>
        <w:rPr>
          <w:sz w:val="24"/>
          <w:szCs w:val="24"/>
        </w:rPr>
      </w:pPr>
      <w:r>
        <w:rPr>
          <w:b/>
          <w:sz w:val="24"/>
          <w:szCs w:val="24"/>
        </w:rPr>
        <w:t>Riv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          </w:t>
      </w:r>
      <w:r>
        <w:rPr>
          <w:b/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ific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y:2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64</w:t>
      </w:r>
    </w:p>
    <w:p w:rsidR="00FF0B90" w:rsidRDefault="00273976">
      <w:pPr>
        <w:ind w:left="2072"/>
        <w:rPr>
          <w:sz w:val="24"/>
          <w:szCs w:val="24"/>
        </w:rPr>
      </w:pP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ter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bsorption: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0.79%</w:t>
      </w:r>
    </w:p>
    <w:p w:rsidR="00FF0B90" w:rsidRDefault="00273976">
      <w:pPr>
        <w:spacing w:line="260" w:lineRule="exact"/>
        <w:ind w:left="2067"/>
        <w:rPr>
          <w:sz w:val="16"/>
          <w:szCs w:val="16"/>
        </w:rPr>
      </w:pPr>
      <w:r>
        <w:rPr>
          <w:sz w:val="24"/>
          <w:szCs w:val="24"/>
        </w:rPr>
        <w:t>Loose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bulk density: 1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88.83kg/</w:t>
      </w:r>
      <w:r>
        <w:rPr>
          <w:spacing w:val="1"/>
          <w:sz w:val="24"/>
          <w:szCs w:val="24"/>
        </w:rPr>
        <w:t>m</w:t>
      </w:r>
      <w:r>
        <w:rPr>
          <w:position w:val="9"/>
          <w:sz w:val="16"/>
          <w:szCs w:val="16"/>
        </w:rPr>
        <w:t>3</w:t>
      </w:r>
    </w:p>
    <w:p w:rsidR="00FF0B90" w:rsidRDefault="00273976">
      <w:pPr>
        <w:spacing w:line="260" w:lineRule="exact"/>
        <w:ind w:left="2067"/>
        <w:rPr>
          <w:sz w:val="16"/>
          <w:szCs w:val="16"/>
        </w:rPr>
      </w:pPr>
      <w:r>
        <w:rPr>
          <w:sz w:val="24"/>
          <w:szCs w:val="24"/>
        </w:rPr>
        <w:t>Loose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bulk density: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1697.56kg/</w:t>
      </w:r>
      <w:r>
        <w:rPr>
          <w:spacing w:val="1"/>
          <w:sz w:val="24"/>
          <w:szCs w:val="24"/>
        </w:rPr>
        <w:t>m</w:t>
      </w:r>
      <w:r>
        <w:rPr>
          <w:position w:val="9"/>
          <w:sz w:val="16"/>
          <w:szCs w:val="16"/>
        </w:rPr>
        <w:t>3</w:t>
      </w:r>
    </w:p>
    <w:p w:rsidR="00FF0B90" w:rsidRDefault="00273976">
      <w:pPr>
        <w:ind w:left="2072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Modu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us: 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</w:t>
      </w:r>
    </w:p>
    <w:p w:rsidR="00FF0B90" w:rsidRDefault="00273976">
      <w:pPr>
        <w:tabs>
          <w:tab w:val="left" w:pos="7360"/>
        </w:tabs>
        <w:ind w:left="128" w:right="2242"/>
        <w:jc w:val="center"/>
        <w:rPr>
          <w:sz w:val="24"/>
          <w:szCs w:val="24"/>
        </w:rPr>
      </w:pPr>
      <w:r>
        <w:pict>
          <v:group id="_x0000_s1088" style="position:absolute;left:0;text-align:left;margin-left:176.2pt;margin-top:14.1pt;width:.5pt;height:0;z-index:-3458;mso-position-horizontal-relative:page" coordorigin="3524,282" coordsize="10,0">
            <v:shape id="_x0000_s1089" style="position:absolute;left:3524;top:282;width:10;height:0" coordorigin="3524,282" coordsize="10,0" path="m3524,282r9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  <w:u w:val="single" w:color="000000"/>
        </w:rPr>
        <w:t xml:space="preserve">                             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2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G</w:t>
      </w:r>
      <w:r>
        <w:rPr>
          <w:spacing w:val="-1"/>
          <w:sz w:val="24"/>
          <w:szCs w:val="24"/>
          <w:u w:val="single" w:color="000000"/>
        </w:rPr>
        <w:t>ra</w:t>
      </w:r>
      <w:r>
        <w:rPr>
          <w:sz w:val="24"/>
          <w:szCs w:val="24"/>
          <w:u w:val="single" w:color="000000"/>
        </w:rPr>
        <w:t>ding: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f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</w:t>
      </w:r>
      <w:r>
        <w:rPr>
          <w:spacing w:val="1"/>
          <w:sz w:val="24"/>
          <w:szCs w:val="24"/>
          <w:u w:val="single" w:color="000000"/>
        </w:rPr>
        <w:t>l</w:t>
      </w:r>
      <w:r>
        <w:rPr>
          <w:sz w:val="24"/>
          <w:szCs w:val="24"/>
          <w:u w:val="single" w:color="000000"/>
        </w:rPr>
        <w:t>s with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n l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m</w:t>
      </w:r>
      <w:r>
        <w:rPr>
          <w:spacing w:val="-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t of g</w:t>
      </w:r>
      <w:r>
        <w:rPr>
          <w:spacing w:val="-1"/>
          <w:sz w:val="24"/>
          <w:szCs w:val="24"/>
          <w:u w:val="single" w:color="000000"/>
        </w:rPr>
        <w:t>ra</w:t>
      </w:r>
      <w:r>
        <w:rPr>
          <w:sz w:val="24"/>
          <w:szCs w:val="24"/>
          <w:u w:val="single" w:color="000000"/>
        </w:rPr>
        <w:t>d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d fi</w:t>
      </w:r>
      <w:r>
        <w:rPr>
          <w:spacing w:val="2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e</w:t>
      </w:r>
      <w:r>
        <w:rPr>
          <w:spacing w:val="-1"/>
          <w:sz w:val="24"/>
          <w:szCs w:val="24"/>
          <w:u w:val="single" w:color="000000"/>
        </w:rPr>
        <w:t xml:space="preserve"> a</w:t>
      </w:r>
      <w:r>
        <w:rPr>
          <w:sz w:val="24"/>
          <w:szCs w:val="24"/>
          <w:u w:val="single" w:color="000000"/>
        </w:rPr>
        <w:t>gg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g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pacing w:val="3"/>
          <w:sz w:val="24"/>
          <w:szCs w:val="24"/>
          <w:u w:val="single" w:color="000000"/>
        </w:rPr>
        <w:t>t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 xml:space="preserve">s </w:t>
      </w:r>
      <w:r>
        <w:rPr>
          <w:sz w:val="24"/>
          <w:szCs w:val="24"/>
          <w:u w:val="single" w:color="000000"/>
        </w:rPr>
        <w:tab/>
      </w:r>
    </w:p>
    <w:p w:rsidR="00FF0B90" w:rsidRDefault="00273976">
      <w:pPr>
        <w:spacing w:before="9"/>
        <w:ind w:left="276"/>
        <w:rPr>
          <w:sz w:val="24"/>
          <w:szCs w:val="24"/>
        </w:rPr>
      </w:pP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ta g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        </w:t>
      </w:r>
      <w:r>
        <w:rPr>
          <w:b/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ific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y:2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67</w:t>
      </w:r>
    </w:p>
    <w:p w:rsidR="00FF0B90" w:rsidRDefault="00273976">
      <w:pPr>
        <w:ind w:left="2072"/>
        <w:rPr>
          <w:sz w:val="24"/>
          <w:szCs w:val="24"/>
        </w:rPr>
      </w:pP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ter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bsorption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6%</w:t>
      </w:r>
    </w:p>
    <w:p w:rsidR="00FF0B90" w:rsidRDefault="00273976">
      <w:pPr>
        <w:spacing w:line="260" w:lineRule="exact"/>
        <w:ind w:left="2072"/>
        <w:rPr>
          <w:sz w:val="16"/>
          <w:szCs w:val="16"/>
        </w:rPr>
      </w:pPr>
      <w:r>
        <w:rPr>
          <w:sz w:val="24"/>
          <w:szCs w:val="24"/>
        </w:rPr>
        <w:t>Loose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bulk density: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1523.47kg/</w:t>
      </w:r>
      <w:r>
        <w:rPr>
          <w:spacing w:val="1"/>
          <w:sz w:val="24"/>
          <w:szCs w:val="24"/>
        </w:rPr>
        <w:t>m</w:t>
      </w:r>
      <w:r>
        <w:rPr>
          <w:position w:val="9"/>
          <w:sz w:val="16"/>
          <w:szCs w:val="16"/>
        </w:rPr>
        <w:t>3</w:t>
      </w:r>
    </w:p>
    <w:p w:rsidR="00FF0B90" w:rsidRDefault="00273976">
      <w:pPr>
        <w:spacing w:line="260" w:lineRule="exact"/>
        <w:ind w:left="2072"/>
        <w:rPr>
          <w:sz w:val="16"/>
          <w:szCs w:val="16"/>
        </w:rPr>
      </w:pPr>
      <w:r>
        <w:rPr>
          <w:sz w:val="24"/>
          <w:szCs w:val="24"/>
        </w:rPr>
        <w:t>Compa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ted bulk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1640.52 kg/</w:t>
      </w:r>
      <w:r>
        <w:rPr>
          <w:spacing w:val="1"/>
          <w:sz w:val="24"/>
          <w:szCs w:val="24"/>
        </w:rPr>
        <w:t>m</w:t>
      </w:r>
      <w:r>
        <w:rPr>
          <w:position w:val="9"/>
          <w:sz w:val="16"/>
          <w:szCs w:val="16"/>
        </w:rPr>
        <w:t>3</w:t>
      </w:r>
    </w:p>
    <w:p w:rsidR="00FF0B90" w:rsidRDefault="00273976">
      <w:pPr>
        <w:ind w:left="2072" w:right="3716"/>
        <w:rPr>
          <w:sz w:val="24"/>
          <w:szCs w:val="24"/>
        </w:rPr>
      </w:pPr>
      <w:r>
        <w:rPr>
          <w:sz w:val="24"/>
          <w:szCs w:val="24"/>
        </w:rPr>
        <w:t>Agg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Imp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6.45%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lakin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x: 26%</w:t>
      </w:r>
    </w:p>
    <w:p w:rsidR="00FF0B90" w:rsidRDefault="00273976">
      <w:pPr>
        <w:ind w:left="2072"/>
        <w:rPr>
          <w:sz w:val="24"/>
          <w:szCs w:val="24"/>
        </w:rPr>
      </w:pPr>
      <w:r>
        <w:rPr>
          <w:sz w:val="24"/>
          <w:szCs w:val="24"/>
        </w:rPr>
        <w:t>Elong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x: 29%</w:t>
      </w:r>
    </w:p>
    <w:p w:rsidR="00FF0B90" w:rsidRDefault="00273976">
      <w:pPr>
        <w:spacing w:line="260" w:lineRule="exact"/>
        <w:ind w:left="2072"/>
        <w:rPr>
          <w:sz w:val="24"/>
          <w:szCs w:val="24"/>
        </w:rPr>
      </w:pPr>
      <w:r>
        <w:pict>
          <v:group id="_x0000_s1084" style="position:absolute;left:0;text-align:left;margin-left:85.4pt;margin-top:13.8pt;width:363.75pt;height:.6pt;z-index:-3457;mso-position-horizontal-relative:page" coordorigin="1708,276" coordsize="7275,12">
            <v:shape id="_x0000_s1087" style="position:absolute;left:1714;top:282;width:1810;height:0" coordorigin="1714,282" coordsize="1810,0" path="m1714,282r1810,e" filled="f" strokeweight=".58pt">
              <v:path arrowok="t"/>
            </v:shape>
            <v:shape id="_x0000_s1086" style="position:absolute;left:3509;top:282;width:10;height:0" coordorigin="3509,282" coordsize="10,0" path="m3509,282r10,e" filled="f" strokeweight=".58pt">
              <v:path arrowok="t"/>
            </v:shape>
            <v:shape id="_x0000_s1085" style="position:absolute;left:3519;top:282;width:5459;height:0" coordorigin="3519,282" coordsize="5459,0" path="m3519,282r5458,e" filled="f" strokeweight=".58pt">
              <v:path arrowok="t"/>
            </v:shape>
            <w10:wrap anchorx="page"/>
          </v:group>
        </w:pic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ra</w:t>
      </w:r>
      <w:r>
        <w:rPr>
          <w:position w:val="-1"/>
          <w:sz w:val="24"/>
          <w:szCs w:val="24"/>
        </w:rPr>
        <w:t>ding: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f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s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with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d 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rse</w:t>
      </w:r>
      <w:r>
        <w:rPr>
          <w:spacing w:val="-1"/>
          <w:position w:val="-1"/>
          <w:sz w:val="24"/>
          <w:szCs w:val="24"/>
        </w:rPr>
        <w:t xml:space="preserve"> a</w:t>
      </w:r>
      <w:r>
        <w:rPr>
          <w:position w:val="-1"/>
          <w:sz w:val="24"/>
          <w:szCs w:val="24"/>
        </w:rPr>
        <w:t>gg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tes</w:t>
      </w:r>
    </w:p>
    <w:p w:rsidR="00FF0B90" w:rsidRDefault="00FF0B90">
      <w:pPr>
        <w:spacing w:before="8" w:line="120" w:lineRule="exact"/>
        <w:rPr>
          <w:sz w:val="13"/>
          <w:szCs w:val="13"/>
        </w:rPr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  <w:sectPr w:rsidR="00FF0B90">
          <w:pgSz w:w="12240" w:h="15840"/>
          <w:pgMar w:top="760" w:right="980" w:bottom="280" w:left="1560" w:header="573" w:footer="1455" w:gutter="0"/>
          <w:cols w:space="720"/>
        </w:sectPr>
      </w:pPr>
    </w:p>
    <w:p w:rsidR="00FF0B90" w:rsidRDefault="00273976">
      <w:pPr>
        <w:spacing w:before="29"/>
        <w:ind w:left="168" w:right="269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3.2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ETH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DS</w:t>
      </w:r>
    </w:p>
    <w:p w:rsidR="00FF0B90" w:rsidRDefault="00FF0B90">
      <w:pPr>
        <w:spacing w:before="16" w:line="260" w:lineRule="exact"/>
        <w:rPr>
          <w:sz w:val="26"/>
          <w:szCs w:val="26"/>
        </w:rPr>
      </w:pPr>
    </w:p>
    <w:p w:rsidR="00FF0B90" w:rsidRDefault="00273976">
      <w:pPr>
        <w:ind w:left="168" w:right="2286"/>
        <w:jc w:val="both"/>
        <w:rPr>
          <w:sz w:val="24"/>
          <w:szCs w:val="24"/>
        </w:rPr>
      </w:pPr>
      <w:r>
        <w:rPr>
          <w:b/>
          <w:sz w:val="24"/>
          <w:szCs w:val="24"/>
        </w:rPr>
        <w:t>3.2.1 Fa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tor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Se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FF0B90" w:rsidRDefault="00273976">
      <w:pPr>
        <w:ind w:left="168" w:right="-41"/>
        <w:jc w:val="both"/>
        <w:rPr>
          <w:sz w:val="24"/>
          <w:szCs w:val="24"/>
        </w:rPr>
      </w:pPr>
      <w:r>
        <w:rPr>
          <w:sz w:val="24"/>
          <w:szCs w:val="24"/>
        </w:rPr>
        <w:t>The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Composi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(CCD) in 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tab 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x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in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study. This f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only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SM</w:t>
      </w:r>
      <w:r>
        <w:rPr>
          <w:sz w:val="24"/>
          <w:szCs w:val="24"/>
        </w:rPr>
        <w:t>. This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method is sui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finding fun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lationships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bles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nse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 xml:space="preserve">que </w:t>
      </w:r>
      <w:r>
        <w:rPr>
          <w:spacing w:val="1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 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.</w:t>
      </w:r>
      <w:r>
        <w:rPr>
          <w:sz w:val="24"/>
          <w:szCs w:val="24"/>
        </w:rPr>
        <w:t>,</w:t>
      </w:r>
    </w:p>
    <w:p w:rsidR="00FF0B90" w:rsidRDefault="00273976">
      <w:pPr>
        <w:ind w:left="168" w:right="-39"/>
        <w:jc w:val="both"/>
        <w:rPr>
          <w:sz w:val="24"/>
          <w:szCs w:val="24"/>
        </w:rPr>
      </w:pPr>
      <w:r>
        <w:rPr>
          <w:sz w:val="24"/>
          <w:szCs w:val="24"/>
        </w:rPr>
        <w:t>2021)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. By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is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dif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 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tors on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F0B90" w:rsidRDefault="00FF0B90">
      <w:pPr>
        <w:spacing w:before="9" w:line="180" w:lineRule="exact"/>
        <w:rPr>
          <w:sz w:val="19"/>
          <w:szCs w:val="19"/>
        </w:rPr>
      </w:pPr>
    </w:p>
    <w:p w:rsidR="00FF0B90" w:rsidRDefault="00273976">
      <w:pPr>
        <w:ind w:left="168" w:right="-40"/>
        <w:jc w:val="both"/>
        <w:rPr>
          <w:sz w:val="24"/>
          <w:szCs w:val="24"/>
        </w:rPr>
      </w:pPr>
      <w:r>
        <w:rPr>
          <w:sz w:val="24"/>
          <w:szCs w:val="24"/>
        </w:rPr>
        <w:t>The following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rtions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inde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bles.</w:t>
      </w:r>
    </w:p>
    <w:p w:rsidR="00FF0B90" w:rsidRDefault="00273976">
      <w:pPr>
        <w:spacing w:before="29"/>
        <w:ind w:right="799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 2 sho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s 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</w:t>
      </w:r>
    </w:p>
    <w:p w:rsidR="00FF0B90" w:rsidRDefault="00273976">
      <w:pPr>
        <w:spacing w:line="420" w:lineRule="exact"/>
        <w:rPr>
          <w:sz w:val="24"/>
          <w:szCs w:val="24"/>
        </w:rPr>
      </w:pPr>
      <w:r>
        <w:rPr>
          <w:position w:val="12"/>
          <w:sz w:val="24"/>
          <w:szCs w:val="24"/>
        </w:rPr>
        <w:t>Min</w:t>
      </w:r>
      <w:r>
        <w:rPr>
          <w:spacing w:val="1"/>
          <w:position w:val="12"/>
          <w:sz w:val="24"/>
          <w:szCs w:val="24"/>
        </w:rPr>
        <w:t>i</w:t>
      </w:r>
      <w:r>
        <w:rPr>
          <w:position w:val="12"/>
          <w:sz w:val="24"/>
          <w:szCs w:val="24"/>
        </w:rPr>
        <w:t xml:space="preserve">tab 21. </w:t>
      </w:r>
      <w:r>
        <w:rPr>
          <w:spacing w:val="-1"/>
          <w:position w:val="12"/>
          <w:sz w:val="24"/>
          <w:szCs w:val="24"/>
        </w:rPr>
        <w:t>A</w:t>
      </w:r>
      <w:r>
        <w:rPr>
          <w:position w:val="12"/>
          <w:sz w:val="24"/>
          <w:szCs w:val="24"/>
        </w:rPr>
        <w:t xml:space="preserve">n </w:t>
      </w:r>
      <w:r>
        <w:rPr>
          <w:rFonts w:ascii="Cambria Math" w:eastAsia="Cambria Math" w:hAnsi="Cambria Math" w:cs="Cambria Math"/>
          <w:w w:val="45"/>
          <w:position w:val="12"/>
          <w:sz w:val="24"/>
          <w:szCs w:val="24"/>
        </w:rPr>
        <w:t xml:space="preserve">𝛼 </w:t>
      </w:r>
      <w:r>
        <w:rPr>
          <w:rFonts w:ascii="Cambria Math" w:eastAsia="Cambria Math" w:hAnsi="Cambria Math" w:cs="Cambria Math"/>
          <w:spacing w:val="19"/>
          <w:w w:val="45"/>
          <w:position w:val="12"/>
          <w:sz w:val="24"/>
          <w:szCs w:val="24"/>
        </w:rPr>
        <w:t xml:space="preserve"> </w:t>
      </w:r>
      <w:r>
        <w:rPr>
          <w:position w:val="12"/>
          <w:sz w:val="24"/>
          <w:szCs w:val="24"/>
        </w:rPr>
        <w:t>v</w:t>
      </w:r>
      <w:r>
        <w:rPr>
          <w:spacing w:val="-1"/>
          <w:position w:val="12"/>
          <w:sz w:val="24"/>
          <w:szCs w:val="24"/>
        </w:rPr>
        <w:t>a</w:t>
      </w:r>
      <w:r>
        <w:rPr>
          <w:position w:val="12"/>
          <w:sz w:val="24"/>
          <w:szCs w:val="24"/>
        </w:rPr>
        <w:t>lue of</w:t>
      </w:r>
      <w:r>
        <w:rPr>
          <w:spacing w:val="1"/>
          <w:position w:val="12"/>
          <w:sz w:val="24"/>
          <w:szCs w:val="24"/>
        </w:rPr>
        <w:t xml:space="preserve"> </w:t>
      </w:r>
      <w:r>
        <w:rPr>
          <w:position w:val="12"/>
          <w:sz w:val="24"/>
          <w:szCs w:val="24"/>
        </w:rPr>
        <w:t>1.4142 w</w:t>
      </w:r>
      <w:r>
        <w:rPr>
          <w:spacing w:val="-1"/>
          <w:position w:val="12"/>
          <w:sz w:val="24"/>
          <w:szCs w:val="24"/>
        </w:rPr>
        <w:t>a</w:t>
      </w:r>
      <w:r>
        <w:rPr>
          <w:position w:val="12"/>
          <w:sz w:val="24"/>
          <w:szCs w:val="24"/>
        </w:rPr>
        <w:t>s used</w:t>
      </w:r>
    </w:p>
    <w:p w:rsidR="00FF0B90" w:rsidRDefault="00273976">
      <w:pPr>
        <w:spacing w:line="120" w:lineRule="exact"/>
        <w:rPr>
          <w:sz w:val="24"/>
          <w:szCs w:val="24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num="2" w:space="720" w:equalWidth="0">
            <w:col w:w="4490" w:space="720"/>
            <w:col w:w="4490"/>
          </w:cols>
        </w:sectPr>
      </w:pPr>
      <w:r>
        <w:rPr>
          <w:position w:val="3"/>
          <w:sz w:val="24"/>
          <w:szCs w:val="24"/>
        </w:rPr>
        <w:t>in gen</w:t>
      </w:r>
      <w:r>
        <w:rPr>
          <w:spacing w:val="-1"/>
          <w:position w:val="3"/>
          <w:sz w:val="24"/>
          <w:szCs w:val="24"/>
        </w:rPr>
        <w:t>e</w:t>
      </w:r>
      <w:r>
        <w:rPr>
          <w:position w:val="3"/>
          <w:sz w:val="24"/>
          <w:szCs w:val="24"/>
        </w:rPr>
        <w:t>r</w:t>
      </w:r>
      <w:r>
        <w:rPr>
          <w:spacing w:val="-2"/>
          <w:position w:val="3"/>
          <w:sz w:val="24"/>
          <w:szCs w:val="24"/>
        </w:rPr>
        <w:t>a</w:t>
      </w:r>
      <w:r>
        <w:rPr>
          <w:position w:val="3"/>
          <w:sz w:val="24"/>
          <w:szCs w:val="24"/>
        </w:rPr>
        <w:t>t</w:t>
      </w:r>
      <w:r>
        <w:rPr>
          <w:spacing w:val="1"/>
          <w:position w:val="3"/>
          <w:sz w:val="24"/>
          <w:szCs w:val="24"/>
        </w:rPr>
        <w:t>i</w:t>
      </w:r>
      <w:r>
        <w:rPr>
          <w:position w:val="3"/>
          <w:sz w:val="24"/>
          <w:szCs w:val="24"/>
        </w:rPr>
        <w:t xml:space="preserve">ng the </w:t>
      </w:r>
      <w:r>
        <w:rPr>
          <w:spacing w:val="-1"/>
          <w:position w:val="3"/>
          <w:sz w:val="24"/>
          <w:szCs w:val="24"/>
        </w:rPr>
        <w:t>c</w:t>
      </w:r>
      <w:r>
        <w:rPr>
          <w:position w:val="3"/>
          <w:sz w:val="24"/>
          <w:szCs w:val="24"/>
        </w:rPr>
        <w:t>o</w:t>
      </w:r>
      <w:r>
        <w:rPr>
          <w:spacing w:val="2"/>
          <w:position w:val="3"/>
          <w:sz w:val="24"/>
          <w:szCs w:val="24"/>
        </w:rPr>
        <w:t>d</w:t>
      </w:r>
      <w:r>
        <w:rPr>
          <w:spacing w:val="-1"/>
          <w:position w:val="3"/>
          <w:sz w:val="24"/>
          <w:szCs w:val="24"/>
        </w:rPr>
        <w:t>e</w:t>
      </w:r>
      <w:r>
        <w:rPr>
          <w:position w:val="3"/>
          <w:sz w:val="24"/>
          <w:szCs w:val="24"/>
        </w:rPr>
        <w:t xml:space="preserve">d </w:t>
      </w:r>
      <w:r>
        <w:rPr>
          <w:spacing w:val="2"/>
          <w:position w:val="3"/>
          <w:sz w:val="24"/>
          <w:szCs w:val="24"/>
        </w:rPr>
        <w:t>p</w:t>
      </w:r>
      <w:r>
        <w:rPr>
          <w:position w:val="3"/>
          <w:sz w:val="24"/>
          <w:szCs w:val="24"/>
        </w:rPr>
        <w:t>oin</w:t>
      </w:r>
      <w:r>
        <w:rPr>
          <w:spacing w:val="1"/>
          <w:position w:val="3"/>
          <w:sz w:val="24"/>
          <w:szCs w:val="24"/>
        </w:rPr>
        <w:t>t</w:t>
      </w:r>
      <w:r>
        <w:rPr>
          <w:position w:val="3"/>
          <w:sz w:val="24"/>
          <w:szCs w:val="24"/>
        </w:rPr>
        <w:t>s.</w:t>
      </w:r>
    </w:p>
    <w:p w:rsidR="00FF0B90" w:rsidRDefault="00FF0B90">
      <w:pPr>
        <w:spacing w:line="120" w:lineRule="exact"/>
        <w:rPr>
          <w:sz w:val="13"/>
          <w:szCs w:val="13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7"/>
        <w:gridCol w:w="733"/>
      </w:tblGrid>
      <w:tr w:rsidR="00FF0B90">
        <w:trPr>
          <w:trHeight w:hRule="exact" w:val="36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before="68"/>
              <w:ind w:left="40"/>
              <w:rPr>
                <w:sz w:val="24"/>
                <w:szCs w:val="24"/>
              </w:rPr>
            </w:pPr>
            <w:r>
              <w:rPr>
                <w:spacing w:val="-1"/>
                <w:position w:val="2"/>
                <w:sz w:val="24"/>
                <w:szCs w:val="24"/>
              </w:rPr>
              <w:t>W</w:t>
            </w:r>
            <w:r>
              <w:rPr>
                <w:position w:val="2"/>
                <w:sz w:val="24"/>
                <w:szCs w:val="24"/>
              </w:rPr>
              <w:t>/C</w:t>
            </w:r>
            <w:r>
              <w:rPr>
                <w:spacing w:val="1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(</w:t>
            </w:r>
            <w:r>
              <w:rPr>
                <w:spacing w:val="-1"/>
                <w:position w:val="2"/>
                <w:sz w:val="24"/>
                <w:szCs w:val="24"/>
              </w:rPr>
              <w:t>x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position w:val="2"/>
                <w:sz w:val="24"/>
                <w:szCs w:val="24"/>
              </w:rPr>
              <w:t>) =</w:t>
            </w:r>
            <w:r>
              <w:rPr>
                <w:spacing w:val="-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0.4, 0.5, 0.6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before="69"/>
              <w:ind w:left="4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</w:tr>
      <w:tr w:rsidR="00FF0B90">
        <w:trPr>
          <w:trHeight w:hRule="exact" w:val="276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CA/TA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x</w:t>
            </w:r>
            <w:r>
              <w:rPr>
                <w:spacing w:val="1"/>
                <w:position w:val="-2"/>
                <w:sz w:val="16"/>
                <w:szCs w:val="16"/>
              </w:rPr>
              <w:t>2</w:t>
            </w:r>
            <w:r>
              <w:rPr>
                <w:sz w:val="24"/>
                <w:szCs w:val="24"/>
              </w:rPr>
              <w:t>) =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0.55, 0.6, 0.65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</w:tr>
      <w:tr w:rsidR="00FF0B90">
        <w:trPr>
          <w:trHeight w:hRule="exact" w:val="36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/C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x</w:t>
            </w:r>
            <w:r>
              <w:rPr>
                <w:spacing w:val="1"/>
                <w:position w:val="-2"/>
                <w:sz w:val="16"/>
                <w:szCs w:val="16"/>
              </w:rPr>
              <w:t>3</w:t>
            </w:r>
            <w:r>
              <w:rPr>
                <w:sz w:val="24"/>
                <w:szCs w:val="24"/>
              </w:rPr>
              <w:t>) =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3, 4.5, 6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</w:tr>
    </w:tbl>
    <w:p w:rsidR="00FF0B90" w:rsidRDefault="00FF0B90">
      <w:pPr>
        <w:spacing w:before="8" w:line="140" w:lineRule="exact"/>
        <w:rPr>
          <w:sz w:val="14"/>
          <w:szCs w:val="14"/>
        </w:rPr>
      </w:pPr>
    </w:p>
    <w:p w:rsidR="00FF0B90" w:rsidRDefault="00273976">
      <w:pPr>
        <w:spacing w:before="29"/>
        <w:ind w:left="168" w:right="5318"/>
        <w:rPr>
          <w:sz w:val="24"/>
          <w:szCs w:val="24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space="720"/>
        </w:sectPr>
      </w:pP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Wa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o,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/TA</w:t>
      </w:r>
      <w:r>
        <w:rPr>
          <w:spacing w:val="-1"/>
          <w:sz w:val="24"/>
          <w:szCs w:val="24"/>
        </w:rPr>
        <w:t>=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 to Total Agg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o,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Agg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otal Agg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+</w:t>
      </w:r>
      <w:r>
        <w:rPr>
          <w:sz w:val="24"/>
          <w:szCs w:val="24"/>
        </w:rPr>
        <w:t>CA</w:t>
      </w: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</w:pPr>
    </w:p>
    <w:p w:rsidR="00FF0B90" w:rsidRDefault="00FF0B90">
      <w:pPr>
        <w:spacing w:before="5" w:line="200" w:lineRule="exact"/>
      </w:pPr>
    </w:p>
    <w:p w:rsidR="00FF0B90" w:rsidRDefault="00273976">
      <w:pPr>
        <w:spacing w:before="29"/>
        <w:ind w:left="168"/>
        <w:rPr>
          <w:sz w:val="24"/>
          <w:szCs w:val="24"/>
        </w:rPr>
      </w:pPr>
      <w:r>
        <w:pict>
          <v:group id="_x0000_s1074" style="position:absolute;left:0;text-align:left;margin-left:85.9pt;margin-top:15.25pt;width:469.15pt;height:1.05pt;z-index:-3456;mso-position-horizontal-relative:page" coordorigin="1718,305" coordsize="9383,21">
            <v:shape id="_x0000_s1083" style="position:absolute;left:1728;top:315;width:1337;height:0" coordorigin="1728,315" coordsize="1337,0" path="m1728,315r1337,e" filled="f" strokeweight="1.06pt">
              <v:path arrowok="t"/>
            </v:shape>
            <v:shape id="_x0000_s1082" style="position:absolute;left:3065;top:315;width:19;height:0" coordorigin="3065,315" coordsize="19,0" path="m3065,315r19,e" filled="f" strokeweight="1.06pt">
              <v:path arrowok="t"/>
            </v:shape>
            <v:shape id="_x0000_s1081" style="position:absolute;left:3084;top:315;width:233;height:0" coordorigin="3084,315" coordsize="233,0" path="m3084,315r233,e" filled="f" strokeweight="1.06pt">
              <v:path arrowok="t"/>
            </v:shape>
            <v:shape id="_x0000_s1080" style="position:absolute;left:3317;top:315;width:19;height:0" coordorigin="3317,315" coordsize="19,0" path="m3317,315r19,e" filled="f" strokeweight="1.06pt">
              <v:path arrowok="t"/>
            </v:shape>
            <v:shape id="_x0000_s1079" style="position:absolute;left:3336;top:315;width:1227;height:0" coordorigin="3336,315" coordsize="1227,0" path="m3336,315r1227,e" filled="f" strokeweight="1.06pt">
              <v:path arrowok="t"/>
            </v:shape>
            <v:shape id="_x0000_s1078" style="position:absolute;left:4563;top:315;width:19;height:0" coordorigin="4563,315" coordsize="19,0" path="m4563,315r20,e" filled="f" strokeweight="1.06pt">
              <v:path arrowok="t"/>
            </v:shape>
            <v:shape id="_x0000_s1077" style="position:absolute;left:4583;top:315;width:3250;height:0" coordorigin="4583,315" coordsize="3250,0" path="m4583,315r3250,e" filled="f" strokeweight="1.06pt">
              <v:path arrowok="t"/>
            </v:shape>
            <v:shape id="_x0000_s1076" style="position:absolute;left:7833;top:315;width:19;height:0" coordorigin="7833,315" coordsize="19,0" path="m7833,315r19,e" filled="f" strokeweight="1.06pt">
              <v:path arrowok="t"/>
            </v:shape>
            <v:shape id="_x0000_s1075" style="position:absolute;left:7852;top:315;width:3238;height:0" coordorigin="7852,315" coordsize="3238,0" path="m7852,315r3238,e" filled="f" strokeweight="1.06pt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le 2: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Coded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val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of va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les</w:t>
      </w:r>
    </w:p>
    <w:p w:rsidR="00FF0B90" w:rsidRDefault="00273976">
      <w:pPr>
        <w:spacing w:before="21" w:line="260" w:lineRule="exact"/>
        <w:ind w:left="3779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Coded Va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 xml:space="preserve">les                      </w:t>
      </w:r>
      <w:r>
        <w:rPr>
          <w:b/>
          <w:spacing w:val="5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Uncoded Va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les</w:t>
      </w:r>
    </w:p>
    <w:p w:rsidR="00FF0B90" w:rsidRDefault="00FF0B90">
      <w:pPr>
        <w:spacing w:before="6" w:line="20" w:lineRule="exact"/>
        <w:rPr>
          <w:sz w:val="2"/>
          <w:szCs w:val="2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3"/>
        <w:gridCol w:w="1393"/>
        <w:gridCol w:w="1064"/>
        <w:gridCol w:w="1094"/>
        <w:gridCol w:w="1087"/>
        <w:gridCol w:w="1133"/>
        <w:gridCol w:w="1130"/>
        <w:gridCol w:w="998"/>
      </w:tblGrid>
      <w:tr w:rsidR="00FF0B90">
        <w:trPr>
          <w:trHeight w:hRule="exact" w:val="286"/>
        </w:trPr>
        <w:tc>
          <w:tcPr>
            <w:tcW w:w="1463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spacing w:line="260" w:lineRule="exact"/>
              <w:ind w:left="1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Order</w:t>
            </w:r>
          </w:p>
        </w:tc>
        <w:tc>
          <w:tcPr>
            <w:tcW w:w="1393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spacing w:line="260" w:lineRule="exact"/>
              <w:ind w:left="255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tdOrder</w:t>
            </w:r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spacing w:line="260" w:lineRule="exact"/>
              <w:ind w:left="2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W/C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spacing w:line="260" w:lineRule="exact"/>
              <w:ind w:left="17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spacing w:line="260" w:lineRule="exact"/>
              <w:ind w:left="2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TA/C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spacing w:line="260" w:lineRule="exact"/>
              <w:ind w:left="3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W/C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spacing w:line="260" w:lineRule="exact"/>
              <w:ind w:left="19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spacing w:line="260" w:lineRule="exact"/>
              <w:ind w:left="2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TA/C</w:t>
            </w:r>
          </w:p>
        </w:tc>
      </w:tr>
      <w:tr w:rsidR="00FF0B90">
        <w:trPr>
          <w:trHeight w:hRule="exact" w:val="287"/>
        </w:trPr>
        <w:tc>
          <w:tcPr>
            <w:tcW w:w="146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69" w:right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91" w:right="4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23" w:right="4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48" w:righ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44" w:right="4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1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80" w:right="3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99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14" w:right="3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</w:tr>
      <w:tr w:rsidR="00FF0B90">
        <w:trPr>
          <w:trHeight w:hRule="exact" w:val="276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69" w:right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51"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23" w:right="4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10" w:right="409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06" w:right="40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03" w:right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0B90">
        <w:trPr>
          <w:trHeight w:hRule="exact" w:val="276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69" w:right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51"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23" w:right="4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48" w:righ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06" w:right="40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03" w:right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0B90">
        <w:trPr>
          <w:trHeight w:hRule="exact" w:val="276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69" w:right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51"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5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1.4142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48" w:righ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44" w:right="4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0.35858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80" w:right="3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14" w:right="3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</w:tr>
      <w:tr w:rsidR="00FF0B90">
        <w:trPr>
          <w:trHeight w:hRule="exact" w:val="276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69" w:right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91" w:right="4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23" w:right="4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1.4142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44" w:right="4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0.67071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14" w:right="3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</w:tr>
      <w:tr w:rsidR="00FF0B90">
        <w:trPr>
          <w:trHeight w:hRule="exact" w:val="276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69" w:right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91" w:right="4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23" w:right="4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1.4142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44" w:right="4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0.52929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14" w:right="3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</w:tr>
      <w:tr w:rsidR="00FF0B90">
        <w:trPr>
          <w:trHeight w:hRule="exact" w:val="276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69" w:right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91" w:right="4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23" w:right="4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48" w:righ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1.4142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80" w:right="3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2.3787</w:t>
            </w:r>
          </w:p>
        </w:tc>
      </w:tr>
      <w:tr w:rsidR="00FF0B90">
        <w:trPr>
          <w:trHeight w:hRule="exact" w:val="276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69" w:right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51"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23" w:right="4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48" w:righ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44" w:right="4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03" w:right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F0B90">
        <w:trPr>
          <w:trHeight w:hRule="exact" w:val="276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69" w:right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51"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84" w:right="405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10" w:right="409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06" w:right="40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03" w:right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0B90">
        <w:trPr>
          <w:trHeight w:hRule="exact" w:val="276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09" w:right="6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51"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84" w:right="405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48" w:righ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44" w:right="4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03" w:right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F0B90">
        <w:trPr>
          <w:trHeight w:hRule="exact" w:val="276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09" w:right="6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91" w:right="4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23" w:right="4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48" w:righ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44" w:right="4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80" w:right="3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14" w:right="3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</w:tr>
      <w:tr w:rsidR="00FF0B90">
        <w:trPr>
          <w:trHeight w:hRule="exact" w:val="276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09" w:right="6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91" w:right="4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23" w:right="4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48" w:righ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1.4142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80" w:right="3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6.6213</w:t>
            </w:r>
          </w:p>
        </w:tc>
      </w:tr>
      <w:tr w:rsidR="00FF0B90">
        <w:trPr>
          <w:trHeight w:hRule="exact" w:val="276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09" w:right="6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91" w:right="4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23" w:right="4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48" w:righ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44" w:right="4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80" w:right="3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14" w:right="3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</w:tr>
      <w:tr w:rsidR="00FF0B90">
        <w:trPr>
          <w:trHeight w:hRule="exact" w:val="276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09" w:right="6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51"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84" w:right="405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48" w:righ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06" w:right="40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03" w:right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0B90">
        <w:trPr>
          <w:trHeight w:hRule="exact" w:val="276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09" w:right="6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91" w:right="4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1.4142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48" w:righ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44" w:right="4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0.64142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80" w:right="3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14" w:right="3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</w:tr>
      <w:tr w:rsidR="00FF0B90">
        <w:trPr>
          <w:trHeight w:hRule="exact" w:val="276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09" w:right="6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51"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84" w:right="405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10" w:right="409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44" w:right="4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03" w:right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F0B90">
        <w:trPr>
          <w:trHeight w:hRule="exact" w:val="276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09" w:right="6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91" w:right="4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23" w:right="4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48" w:righ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44" w:right="4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80" w:right="3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14" w:right="3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</w:tr>
      <w:tr w:rsidR="00FF0B90">
        <w:trPr>
          <w:trHeight w:hRule="exact" w:val="276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09" w:right="6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91" w:right="4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23" w:right="4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48" w:right="4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44" w:right="4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80" w:right="3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14" w:right="3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</w:tr>
      <w:tr w:rsidR="00FF0B90">
        <w:trPr>
          <w:trHeight w:hRule="exact" w:val="294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09" w:right="6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51" w:right="5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23" w:right="4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10" w:right="409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44" w:right="4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03" w:right="3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FF0B90" w:rsidRDefault="00273976">
      <w:pPr>
        <w:tabs>
          <w:tab w:val="left" w:pos="9520"/>
        </w:tabs>
        <w:spacing w:line="240" w:lineRule="exact"/>
        <w:ind w:left="154"/>
        <w:rPr>
          <w:sz w:val="24"/>
          <w:szCs w:val="24"/>
        </w:rPr>
      </w:pPr>
      <w:r>
        <w:pict>
          <v:group id="_x0000_s1072" style="position:absolute;left:0;text-align:left;margin-left:152.55pt;margin-top:12.8pt;width:.95pt;height:0;z-index:-3455;mso-position-horizontal-relative:page;mso-position-vertical-relative:text" coordorigin="3051,256" coordsize="19,0">
            <v:shape id="_x0000_s1073" style="position:absolute;left:3051;top:256;width:19;height:0" coordorigin="3051,256" coordsize="19,0" path="m3051,256r19,e" filled="f" strokeweight="1.06pt">
              <v:path arrowok="t"/>
            </v:shape>
            <w10:wrap anchorx="page"/>
          </v:group>
        </w:pict>
      </w:r>
      <w:r>
        <w:pict>
          <v:group id="_x0000_s1070" style="position:absolute;left:0;text-align:left;margin-left:165.15pt;margin-top:12.8pt;width:.95pt;height:0;z-index:-3454;mso-position-horizontal-relative:page;mso-position-vertical-relative:text" coordorigin="3303,256" coordsize="19,0">
            <v:shape id="_x0000_s1071" style="position:absolute;left:3303;top:256;width:19;height:0" coordorigin="3303,256" coordsize="19,0" path="m3303,256r19,e" filled="f" strokeweight="1.06pt">
              <v:path arrowok="t"/>
            </v:shape>
            <w10:wrap anchorx="page"/>
          </v:group>
        </w:pict>
      </w:r>
      <w:r>
        <w:pict>
          <v:group id="_x0000_s1068" style="position:absolute;left:0;text-align:left;margin-left:227.45pt;margin-top:12.8pt;width:.95pt;height:0;z-index:-3453;mso-position-horizontal-relative:page;mso-position-vertical-relative:text" coordorigin="4549,256" coordsize="19,0">
            <v:shape id="_x0000_s1069" style="position:absolute;left:4549;top:256;width:19;height:0" coordorigin="4549,256" coordsize="19,0" path="m4549,256r19,e" filled="f" strokeweight="1.06pt">
              <v:path arrowok="t"/>
            </v:shape>
            <w10:wrap anchorx="page"/>
          </v:group>
        </w:pict>
      </w:r>
      <w:r>
        <w:pict>
          <v:group id="_x0000_s1066" style="position:absolute;left:0;text-align:left;margin-left:281.95pt;margin-top:12.8pt;width:.95pt;height:0;z-index:-3452;mso-position-horizontal-relative:page;mso-position-vertical-relative:text" coordorigin="5639,256" coordsize="19,0">
            <v:shape id="_x0000_s1067" style="position:absolute;left:5639;top:256;width:19;height:0" coordorigin="5639,256" coordsize="19,0" path="m5639,256r19,e" filled="f" strokeweight="1.06pt">
              <v:path arrowok="t"/>
            </v:shape>
            <w10:wrap anchorx="page"/>
          </v:group>
        </w:pict>
      </w:r>
      <w:r>
        <w:pict>
          <v:group id="_x0000_s1064" style="position:absolute;left:0;text-align:left;margin-left:336.3pt;margin-top:12.8pt;width:.95pt;height:0;z-index:-3451;mso-position-horizontal-relative:page;mso-position-vertical-relative:text" coordorigin="6726,256" coordsize="19,0">
            <v:shape id="_x0000_s1065" style="position:absolute;left:6726;top:256;width:19;height:0" coordorigin="6726,256" coordsize="19,0" path="m6726,256r19,e" filled="f" strokeweight="1.06pt">
              <v:path arrowok="t"/>
            </v:shape>
            <w10:wrap anchorx="page"/>
          </v:group>
        </w:pict>
      </w:r>
      <w:r>
        <w:pict>
          <v:group id="_x0000_s1062" style="position:absolute;left:0;text-align:left;margin-left:390.9pt;margin-top:12.8pt;width:.95pt;height:0;z-index:-3450;mso-position-horizontal-relative:page;mso-position-vertical-relative:text" coordorigin="7818,256" coordsize="19,0">
            <v:shape id="_x0000_s1063" style="position:absolute;left:7818;top:256;width:19;height:0" coordorigin="7818,256" coordsize="19,0" path="m7818,256r19,e" filled="f" strokeweight="1.06pt">
              <v:path arrowok="t"/>
            </v:shape>
            <w10:wrap anchorx="page"/>
          </v:group>
        </w:pict>
      </w:r>
      <w:r>
        <w:pict>
          <v:group id="_x0000_s1060" style="position:absolute;left:0;text-align:left;margin-left:447.55pt;margin-top:12.8pt;width:.95pt;height:0;z-index:-3449;mso-position-horizontal-relative:page;mso-position-vertical-relative:text" coordorigin="8951,256" coordsize="19,0">
            <v:shape id="_x0000_s1061" style="position:absolute;left:8951;top:256;width:19;height:0" coordorigin="8951,256" coordsize="19,0" path="m8951,256r19,e" filled="f" strokeweight="1.06pt">
              <v:path arrowok="t"/>
            </v:shape>
            <w10:wrap anchorx="page"/>
          </v:group>
        </w:pict>
      </w:r>
      <w:r>
        <w:pict>
          <v:group id="_x0000_s1058" style="position:absolute;left:0;text-align:left;margin-left:504.2pt;margin-top:12.8pt;width:.95pt;height:0;z-index:-3448;mso-position-horizontal-relative:page;mso-position-vertical-relative:text" coordorigin="10084,256" coordsize="19,0">
            <v:shape id="_x0000_s1059" style="position:absolute;left:10084;top:256;width:19;height:0" coordorigin="10084,256" coordsize="19,0" path="m10084,256r20,e" filled="f" strokeweight="1.06pt">
              <v:path arrowok="t"/>
            </v:shape>
            <w10:wrap anchorx="page"/>
          </v:group>
        </w:pict>
      </w:r>
      <w:r>
        <w:rPr>
          <w:sz w:val="24"/>
          <w:szCs w:val="24"/>
          <w:u w:val="thick" w:color="000000"/>
        </w:rPr>
        <w:t xml:space="preserve">        </w:t>
      </w:r>
      <w:r>
        <w:rPr>
          <w:spacing w:val="22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20        </w:t>
      </w:r>
      <w:r>
        <w:rPr>
          <w:spacing w:val="10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   </w:t>
      </w:r>
      <w:r>
        <w:rPr>
          <w:spacing w:val="7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       </w:t>
      </w:r>
      <w:r>
        <w:rPr>
          <w:spacing w:val="19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15       </w:t>
      </w:r>
      <w:r>
        <w:rPr>
          <w:spacing w:val="22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       </w:t>
      </w:r>
      <w:r>
        <w:rPr>
          <w:spacing w:val="-2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0       </w:t>
      </w:r>
      <w:r>
        <w:rPr>
          <w:spacing w:val="7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       </w:t>
      </w:r>
      <w:r>
        <w:rPr>
          <w:spacing w:val="-2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0       </w:t>
      </w:r>
      <w:r>
        <w:rPr>
          <w:spacing w:val="5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        0       </w:t>
      </w:r>
      <w:r>
        <w:rPr>
          <w:spacing w:val="7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      </w:t>
      </w:r>
      <w:r>
        <w:rPr>
          <w:spacing w:val="-12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0.5             </w:t>
      </w:r>
      <w:r>
        <w:rPr>
          <w:spacing w:val="-9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0.6      </w:t>
      </w:r>
      <w:r>
        <w:rPr>
          <w:spacing w:val="-3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     </w:t>
      </w:r>
      <w:r>
        <w:rPr>
          <w:spacing w:val="-19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4.5 </w:t>
      </w:r>
      <w:r>
        <w:rPr>
          <w:sz w:val="24"/>
          <w:szCs w:val="24"/>
          <w:u w:val="thick" w:color="000000"/>
        </w:rPr>
        <w:tab/>
      </w:r>
    </w:p>
    <w:p w:rsidR="00FF0B90" w:rsidRDefault="00FF0B90">
      <w:pPr>
        <w:spacing w:before="8" w:line="140" w:lineRule="exact"/>
        <w:rPr>
          <w:sz w:val="14"/>
          <w:szCs w:val="14"/>
        </w:rPr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</w:pPr>
    </w:p>
    <w:p w:rsidR="00FF0B90" w:rsidRDefault="00273976">
      <w:pPr>
        <w:spacing w:before="29"/>
        <w:ind w:left="168"/>
        <w:rPr>
          <w:sz w:val="24"/>
          <w:szCs w:val="24"/>
        </w:rPr>
      </w:pPr>
      <w:r>
        <w:rPr>
          <w:b/>
          <w:sz w:val="24"/>
          <w:szCs w:val="24"/>
        </w:rPr>
        <w:t>3.2.2 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sign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cr</w:t>
      </w:r>
      <w:r>
        <w:rPr>
          <w:b/>
          <w:spacing w:val="1"/>
          <w:sz w:val="24"/>
          <w:szCs w:val="24"/>
        </w:rPr>
        <w:t>et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M</w:t>
      </w:r>
      <w:r>
        <w:rPr>
          <w:b/>
          <w:sz w:val="24"/>
          <w:szCs w:val="24"/>
        </w:rPr>
        <w:t>ixes</w:t>
      </w:r>
    </w:p>
    <w:p w:rsidR="00FF0B90" w:rsidRDefault="00FF0B90">
      <w:pPr>
        <w:spacing w:before="16" w:line="260" w:lineRule="exact"/>
        <w:rPr>
          <w:sz w:val="26"/>
          <w:szCs w:val="26"/>
        </w:rPr>
      </w:pPr>
    </w:p>
    <w:p w:rsidR="00FF0B90" w:rsidRDefault="00273976">
      <w:pPr>
        <w:ind w:left="168" w:right="1711"/>
        <w:rPr>
          <w:sz w:val="24"/>
          <w:szCs w:val="24"/>
        </w:rPr>
      </w:pPr>
      <w:r>
        <w:rPr>
          <w:sz w:val="24"/>
          <w:szCs w:val="24"/>
        </w:rPr>
        <w:t>To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x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bsolute volume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thod 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used. 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bsolute volu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is given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FF0B90" w:rsidRDefault="00273976">
      <w:pPr>
        <w:spacing w:before="16" w:line="160" w:lineRule="exact"/>
        <w:ind w:left="256"/>
        <w:rPr>
          <w:sz w:val="24"/>
          <w:szCs w:val="24"/>
        </w:rPr>
        <w:sectPr w:rsidR="00FF0B90">
          <w:pgSz w:w="12240" w:h="15840"/>
          <w:pgMar w:top="760" w:right="980" w:bottom="280" w:left="1560" w:header="573" w:footer="1455" w:gutter="0"/>
          <w:cols w:space="720"/>
        </w:sectPr>
      </w:pPr>
      <w:r>
        <w:rPr>
          <w:i/>
          <w:position w:val="-9"/>
          <w:sz w:val="24"/>
          <w:szCs w:val="24"/>
        </w:rPr>
        <w:t xml:space="preserve">W            </w:t>
      </w:r>
      <w:r>
        <w:rPr>
          <w:i/>
          <w:spacing w:val="12"/>
          <w:position w:val="-9"/>
          <w:sz w:val="24"/>
          <w:szCs w:val="24"/>
        </w:rPr>
        <w:t xml:space="preserve"> </w:t>
      </w:r>
      <w:r>
        <w:rPr>
          <w:i/>
          <w:position w:val="-9"/>
          <w:sz w:val="24"/>
          <w:szCs w:val="24"/>
        </w:rPr>
        <w:t xml:space="preserve">W               </w:t>
      </w:r>
      <w:r>
        <w:rPr>
          <w:i/>
          <w:spacing w:val="9"/>
          <w:position w:val="-9"/>
          <w:sz w:val="24"/>
          <w:szCs w:val="24"/>
        </w:rPr>
        <w:t xml:space="preserve"> </w:t>
      </w:r>
      <w:r>
        <w:rPr>
          <w:i/>
          <w:position w:val="-9"/>
          <w:sz w:val="24"/>
          <w:szCs w:val="24"/>
        </w:rPr>
        <w:t xml:space="preserve">W                </w:t>
      </w:r>
      <w:r>
        <w:rPr>
          <w:i/>
          <w:spacing w:val="39"/>
          <w:position w:val="-9"/>
          <w:sz w:val="24"/>
          <w:szCs w:val="24"/>
        </w:rPr>
        <w:t xml:space="preserve"> </w:t>
      </w:r>
      <w:r>
        <w:rPr>
          <w:i/>
          <w:position w:val="-9"/>
          <w:sz w:val="24"/>
          <w:szCs w:val="24"/>
        </w:rPr>
        <w:t>W</w:t>
      </w:r>
    </w:p>
    <w:p w:rsidR="00FF0B90" w:rsidRDefault="00273976">
      <w:pPr>
        <w:spacing w:line="200" w:lineRule="exact"/>
        <w:ind w:left="208" w:right="-60"/>
        <w:rPr>
          <w:sz w:val="24"/>
          <w:szCs w:val="24"/>
        </w:rPr>
      </w:pPr>
      <w:r>
        <w:rPr>
          <w:i/>
          <w:position w:val="6"/>
          <w:sz w:val="14"/>
          <w:szCs w:val="14"/>
          <w:u w:val="single" w:color="000000"/>
        </w:rPr>
        <w:lastRenderedPageBreak/>
        <w:t xml:space="preserve">      </w:t>
      </w:r>
      <w:r>
        <w:rPr>
          <w:i/>
          <w:spacing w:val="-4"/>
          <w:position w:val="6"/>
          <w:sz w:val="14"/>
          <w:szCs w:val="14"/>
          <w:u w:val="single" w:color="000000"/>
        </w:rPr>
        <w:t xml:space="preserve"> </w:t>
      </w:r>
      <w:r>
        <w:rPr>
          <w:i/>
          <w:position w:val="6"/>
          <w:sz w:val="14"/>
          <w:szCs w:val="14"/>
          <w:u w:val="single" w:color="000000"/>
        </w:rPr>
        <w:t xml:space="preserve">W   </w:t>
      </w:r>
      <w:r>
        <w:rPr>
          <w:i/>
          <w:position w:val="6"/>
          <w:sz w:val="14"/>
          <w:szCs w:val="14"/>
        </w:rPr>
        <w:t xml:space="preserve"> </w:t>
      </w:r>
      <w:r>
        <w:rPr>
          <w:i/>
          <w:spacing w:val="10"/>
          <w:position w:val="6"/>
          <w:sz w:val="14"/>
          <w:szCs w:val="14"/>
        </w:rPr>
        <w:t xml:space="preserve"> </w:t>
      </w:r>
      <w:r>
        <w:rPr>
          <w:position w:val="-5"/>
          <w:sz w:val="24"/>
          <w:szCs w:val="24"/>
        </w:rPr>
        <w:t>+</w:t>
      </w:r>
      <w:r>
        <w:rPr>
          <w:spacing w:val="25"/>
          <w:position w:val="-5"/>
          <w:sz w:val="24"/>
          <w:szCs w:val="24"/>
        </w:rPr>
        <w:t xml:space="preserve"> </w:t>
      </w:r>
      <w:r>
        <w:rPr>
          <w:i/>
          <w:position w:val="6"/>
          <w:sz w:val="14"/>
          <w:szCs w:val="14"/>
          <w:u w:val="single" w:color="000000"/>
        </w:rPr>
        <w:t xml:space="preserve">             </w:t>
      </w:r>
      <w:r>
        <w:rPr>
          <w:i/>
          <w:spacing w:val="17"/>
          <w:position w:val="6"/>
          <w:sz w:val="14"/>
          <w:szCs w:val="14"/>
          <w:u w:val="single" w:color="000000"/>
        </w:rPr>
        <w:t xml:space="preserve"> </w:t>
      </w:r>
      <w:r>
        <w:rPr>
          <w:i/>
          <w:position w:val="6"/>
          <w:sz w:val="14"/>
          <w:szCs w:val="14"/>
          <w:u w:val="single" w:color="000000"/>
        </w:rPr>
        <w:t xml:space="preserve">c          </w:t>
      </w:r>
      <w:r>
        <w:rPr>
          <w:i/>
          <w:position w:val="6"/>
          <w:sz w:val="14"/>
          <w:szCs w:val="14"/>
        </w:rPr>
        <w:t xml:space="preserve"> </w:t>
      </w:r>
      <w:r>
        <w:rPr>
          <w:i/>
          <w:spacing w:val="3"/>
          <w:position w:val="6"/>
          <w:sz w:val="14"/>
          <w:szCs w:val="14"/>
        </w:rPr>
        <w:t xml:space="preserve"> </w:t>
      </w:r>
      <w:r>
        <w:rPr>
          <w:position w:val="-5"/>
          <w:sz w:val="24"/>
          <w:szCs w:val="24"/>
        </w:rPr>
        <w:t>+</w:t>
      </w:r>
      <w:r>
        <w:rPr>
          <w:spacing w:val="25"/>
          <w:position w:val="-5"/>
          <w:sz w:val="24"/>
          <w:szCs w:val="24"/>
        </w:rPr>
        <w:t xml:space="preserve"> </w:t>
      </w:r>
      <w:r>
        <w:rPr>
          <w:i/>
          <w:position w:val="6"/>
          <w:sz w:val="14"/>
          <w:szCs w:val="14"/>
          <w:u w:val="single" w:color="000000"/>
        </w:rPr>
        <w:t xml:space="preserve">             </w:t>
      </w:r>
      <w:r>
        <w:rPr>
          <w:i/>
          <w:spacing w:val="5"/>
          <w:position w:val="6"/>
          <w:sz w:val="14"/>
          <w:szCs w:val="14"/>
          <w:u w:val="single" w:color="000000"/>
        </w:rPr>
        <w:t xml:space="preserve"> </w:t>
      </w:r>
      <w:r>
        <w:rPr>
          <w:i/>
          <w:position w:val="6"/>
          <w:sz w:val="14"/>
          <w:szCs w:val="14"/>
          <w:u w:val="single" w:color="000000"/>
        </w:rPr>
        <w:t xml:space="preserve">FA          </w:t>
      </w:r>
      <w:r>
        <w:rPr>
          <w:i/>
          <w:spacing w:val="13"/>
          <w:position w:val="6"/>
          <w:sz w:val="14"/>
          <w:szCs w:val="14"/>
        </w:rPr>
        <w:t xml:space="preserve"> </w:t>
      </w:r>
      <w:r>
        <w:rPr>
          <w:position w:val="-5"/>
          <w:sz w:val="24"/>
          <w:szCs w:val="24"/>
        </w:rPr>
        <w:t>+</w:t>
      </w:r>
      <w:r>
        <w:rPr>
          <w:spacing w:val="25"/>
          <w:position w:val="-5"/>
          <w:sz w:val="24"/>
          <w:szCs w:val="24"/>
        </w:rPr>
        <w:t xml:space="preserve"> </w:t>
      </w:r>
      <w:r>
        <w:rPr>
          <w:i/>
          <w:position w:val="6"/>
          <w:sz w:val="14"/>
          <w:szCs w:val="14"/>
          <w:u w:val="single" w:color="000000"/>
        </w:rPr>
        <w:t xml:space="preserve">            </w:t>
      </w:r>
      <w:r>
        <w:rPr>
          <w:i/>
          <w:spacing w:val="32"/>
          <w:position w:val="6"/>
          <w:sz w:val="14"/>
          <w:szCs w:val="14"/>
          <w:u w:val="single" w:color="000000"/>
        </w:rPr>
        <w:t xml:space="preserve"> </w:t>
      </w:r>
      <w:r>
        <w:rPr>
          <w:i/>
          <w:spacing w:val="-8"/>
          <w:position w:val="6"/>
          <w:sz w:val="14"/>
          <w:szCs w:val="14"/>
          <w:u w:val="single" w:color="000000"/>
        </w:rPr>
        <w:t>CA</w:t>
      </w:r>
      <w:r>
        <w:rPr>
          <w:i/>
          <w:position w:val="6"/>
          <w:sz w:val="14"/>
          <w:szCs w:val="14"/>
          <w:u w:val="single" w:color="000000"/>
        </w:rPr>
        <w:t xml:space="preserve">          </w:t>
      </w:r>
      <w:r>
        <w:rPr>
          <w:i/>
          <w:spacing w:val="31"/>
          <w:position w:val="6"/>
          <w:sz w:val="14"/>
          <w:szCs w:val="14"/>
        </w:rPr>
        <w:t xml:space="preserve"> </w:t>
      </w:r>
      <w:r>
        <w:rPr>
          <w:position w:val="-5"/>
          <w:sz w:val="24"/>
          <w:szCs w:val="24"/>
        </w:rPr>
        <w:t>+</w:t>
      </w:r>
      <w:r>
        <w:rPr>
          <w:spacing w:val="15"/>
          <w:position w:val="-5"/>
          <w:sz w:val="24"/>
          <w:szCs w:val="24"/>
        </w:rPr>
        <w:t xml:space="preserve"> </w:t>
      </w:r>
      <w:r>
        <w:rPr>
          <w:i/>
          <w:spacing w:val="-13"/>
          <w:position w:val="-5"/>
          <w:sz w:val="24"/>
          <w:szCs w:val="24"/>
        </w:rPr>
        <w:t>A</w:t>
      </w:r>
      <w:r>
        <w:rPr>
          <w:i/>
          <w:position w:val="-5"/>
          <w:sz w:val="24"/>
          <w:szCs w:val="24"/>
        </w:rPr>
        <w:t>V</w:t>
      </w:r>
      <w:r>
        <w:rPr>
          <w:i/>
          <w:spacing w:val="40"/>
          <w:position w:val="-5"/>
          <w:sz w:val="24"/>
          <w:szCs w:val="24"/>
        </w:rPr>
        <w:t xml:space="preserve"> </w:t>
      </w:r>
      <w:r>
        <w:rPr>
          <w:w w:val="98"/>
          <w:position w:val="-5"/>
          <w:sz w:val="24"/>
          <w:szCs w:val="24"/>
        </w:rPr>
        <w:t>=</w:t>
      </w:r>
      <w:r>
        <w:rPr>
          <w:spacing w:val="-32"/>
          <w:position w:val="-5"/>
          <w:sz w:val="24"/>
          <w:szCs w:val="24"/>
        </w:rPr>
        <w:t xml:space="preserve"> </w:t>
      </w:r>
      <w:r>
        <w:rPr>
          <w:position w:val="-5"/>
          <w:sz w:val="24"/>
          <w:szCs w:val="24"/>
        </w:rPr>
        <w:t>1</w:t>
      </w:r>
    </w:p>
    <w:p w:rsidR="00FF0B90" w:rsidRDefault="00273976">
      <w:pPr>
        <w:spacing w:before="1" w:line="200" w:lineRule="exact"/>
        <w:rPr>
          <w:sz w:val="24"/>
          <w:szCs w:val="24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num="2" w:space="720" w:equalWidth="0">
            <w:col w:w="5335" w:space="3475"/>
            <w:col w:w="890"/>
          </w:cols>
        </w:sectPr>
      </w:pPr>
      <w:r>
        <w:br w:type="column"/>
      </w:r>
      <w:r>
        <w:rPr>
          <w:position w:val="-5"/>
          <w:sz w:val="24"/>
          <w:szCs w:val="24"/>
        </w:rPr>
        <w:lastRenderedPageBreak/>
        <w:t>(4)</w:t>
      </w:r>
    </w:p>
    <w:p w:rsidR="00FF0B90" w:rsidRDefault="00273976">
      <w:pPr>
        <w:spacing w:line="240" w:lineRule="exact"/>
        <w:ind w:left="198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100</w:t>
      </w:r>
      <w:r>
        <w:rPr>
          <w:sz w:val="24"/>
          <w:szCs w:val="24"/>
        </w:rPr>
        <w:t>0</w:t>
      </w:r>
    </w:p>
    <w:p w:rsidR="00FF0B90" w:rsidRDefault="00273976">
      <w:pPr>
        <w:spacing w:before="63"/>
        <w:ind w:left="168" w:right="-56"/>
        <w:rPr>
          <w:sz w:val="24"/>
          <w:szCs w:val="24"/>
        </w:rPr>
      </w:pP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FF0B90" w:rsidRDefault="00273976">
      <w:pPr>
        <w:spacing w:line="280" w:lineRule="exact"/>
        <w:ind w:right="-63"/>
        <w:rPr>
          <w:sz w:val="14"/>
          <w:szCs w:val="14"/>
        </w:rPr>
      </w:pPr>
      <w:r>
        <w:br w:type="column"/>
      </w:r>
      <w:r>
        <w:rPr>
          <w:spacing w:val="1"/>
          <w:position w:val="3"/>
          <w:sz w:val="24"/>
          <w:szCs w:val="24"/>
        </w:rPr>
        <w:lastRenderedPageBreak/>
        <w:t>100</w:t>
      </w:r>
      <w:r>
        <w:rPr>
          <w:spacing w:val="2"/>
          <w:position w:val="3"/>
          <w:sz w:val="24"/>
          <w:szCs w:val="24"/>
        </w:rPr>
        <w:t>0</w:t>
      </w:r>
      <w:r>
        <w:rPr>
          <w:i/>
          <w:spacing w:val="1"/>
          <w:position w:val="3"/>
          <w:sz w:val="24"/>
          <w:szCs w:val="24"/>
        </w:rPr>
        <w:t>S</w:t>
      </w:r>
      <w:r>
        <w:rPr>
          <w:i/>
          <w:spacing w:val="4"/>
          <w:position w:val="3"/>
          <w:sz w:val="24"/>
          <w:szCs w:val="24"/>
        </w:rPr>
        <w:t>G</w:t>
      </w:r>
      <w:r>
        <w:rPr>
          <w:i/>
          <w:position w:val="-3"/>
          <w:sz w:val="14"/>
          <w:szCs w:val="14"/>
        </w:rPr>
        <w:t>C</w:t>
      </w:r>
    </w:p>
    <w:p w:rsidR="00FF0B90" w:rsidRDefault="00273976">
      <w:pPr>
        <w:spacing w:line="280" w:lineRule="exact"/>
        <w:ind w:right="-63"/>
        <w:rPr>
          <w:sz w:val="14"/>
          <w:szCs w:val="14"/>
        </w:rPr>
      </w:pPr>
      <w:r>
        <w:br w:type="column"/>
      </w:r>
      <w:r>
        <w:rPr>
          <w:spacing w:val="1"/>
          <w:position w:val="3"/>
          <w:sz w:val="24"/>
          <w:szCs w:val="24"/>
        </w:rPr>
        <w:lastRenderedPageBreak/>
        <w:t>100</w:t>
      </w:r>
      <w:r>
        <w:rPr>
          <w:spacing w:val="2"/>
          <w:position w:val="3"/>
          <w:sz w:val="24"/>
          <w:szCs w:val="24"/>
        </w:rPr>
        <w:t>0</w:t>
      </w:r>
      <w:r>
        <w:rPr>
          <w:i/>
          <w:spacing w:val="1"/>
          <w:position w:val="3"/>
          <w:sz w:val="24"/>
          <w:szCs w:val="24"/>
        </w:rPr>
        <w:t>S</w:t>
      </w:r>
      <w:r>
        <w:rPr>
          <w:i/>
          <w:spacing w:val="12"/>
          <w:position w:val="3"/>
          <w:sz w:val="24"/>
          <w:szCs w:val="24"/>
        </w:rPr>
        <w:t>G</w:t>
      </w:r>
      <w:r>
        <w:rPr>
          <w:i/>
          <w:position w:val="-3"/>
          <w:sz w:val="14"/>
          <w:szCs w:val="14"/>
        </w:rPr>
        <w:t>FA</w:t>
      </w:r>
    </w:p>
    <w:p w:rsidR="00FF0B90" w:rsidRDefault="00273976">
      <w:pPr>
        <w:spacing w:line="280" w:lineRule="exact"/>
        <w:ind w:right="-63"/>
        <w:rPr>
          <w:sz w:val="14"/>
          <w:szCs w:val="14"/>
        </w:rPr>
      </w:pPr>
      <w:r>
        <w:br w:type="column"/>
      </w:r>
      <w:r>
        <w:rPr>
          <w:spacing w:val="1"/>
          <w:position w:val="3"/>
          <w:sz w:val="24"/>
          <w:szCs w:val="24"/>
        </w:rPr>
        <w:lastRenderedPageBreak/>
        <w:t>100</w:t>
      </w:r>
      <w:r>
        <w:rPr>
          <w:spacing w:val="2"/>
          <w:position w:val="3"/>
          <w:sz w:val="24"/>
          <w:szCs w:val="24"/>
        </w:rPr>
        <w:t>0</w:t>
      </w:r>
      <w:r>
        <w:rPr>
          <w:i/>
          <w:spacing w:val="1"/>
          <w:position w:val="3"/>
          <w:sz w:val="24"/>
          <w:szCs w:val="24"/>
        </w:rPr>
        <w:t>S</w:t>
      </w:r>
      <w:r>
        <w:rPr>
          <w:i/>
          <w:spacing w:val="4"/>
          <w:position w:val="3"/>
          <w:sz w:val="24"/>
          <w:szCs w:val="24"/>
        </w:rPr>
        <w:t>G</w:t>
      </w:r>
      <w:r>
        <w:rPr>
          <w:i/>
          <w:spacing w:val="-8"/>
          <w:position w:val="-3"/>
          <w:sz w:val="14"/>
          <w:szCs w:val="14"/>
        </w:rPr>
        <w:t>CA</w:t>
      </w:r>
    </w:p>
    <w:p w:rsidR="00FF0B90" w:rsidRDefault="00273976">
      <w:pPr>
        <w:spacing w:before="7" w:line="180" w:lineRule="exact"/>
        <w:rPr>
          <w:sz w:val="18"/>
          <w:szCs w:val="18"/>
        </w:rPr>
      </w:pPr>
      <w:r>
        <w:br w:type="column"/>
      </w: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</w:pPr>
    </w:p>
    <w:p w:rsidR="00FF0B90" w:rsidRDefault="00273976">
      <w:pPr>
        <w:spacing w:line="260" w:lineRule="exact"/>
        <w:rPr>
          <w:sz w:val="24"/>
          <w:szCs w:val="24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num="5" w:space="720" w:equalWidth="0">
            <w:col w:w="872" w:space="65"/>
            <w:col w:w="883" w:space="305"/>
            <w:col w:w="969" w:space="292"/>
            <w:col w:w="952" w:space="872"/>
            <w:col w:w="4490"/>
          </w:cols>
        </w:sectPr>
      </w:pP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ggr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xpr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3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ms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the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CA/TA</w:t>
      </w:r>
    </w:p>
    <w:p w:rsidR="00FF0B90" w:rsidRDefault="00273976">
      <w:pPr>
        <w:spacing w:before="4"/>
        <w:ind w:left="168" w:right="-57"/>
        <w:rPr>
          <w:sz w:val="24"/>
          <w:szCs w:val="24"/>
        </w:rPr>
      </w:pPr>
      <w:r>
        <w:rPr>
          <w:spacing w:val="-1"/>
          <w:position w:val="2"/>
          <w:sz w:val="24"/>
          <w:szCs w:val="24"/>
        </w:rPr>
        <w:lastRenderedPageBreak/>
        <w:t>W</w:t>
      </w:r>
      <w:r>
        <w:rPr>
          <w:spacing w:val="-1"/>
          <w:sz w:val="16"/>
          <w:szCs w:val="16"/>
        </w:rPr>
        <w:t>W</w:t>
      </w:r>
      <w:r>
        <w:rPr>
          <w:spacing w:val="-1"/>
          <w:position w:val="2"/>
          <w:sz w:val="24"/>
          <w:szCs w:val="24"/>
        </w:rPr>
        <w:t>=</w:t>
      </w:r>
      <w:r>
        <w:rPr>
          <w:spacing w:val="1"/>
          <w:position w:val="2"/>
          <w:sz w:val="24"/>
          <w:szCs w:val="24"/>
        </w:rPr>
        <w:t>W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 xml:space="preserve">ight  </w:t>
      </w:r>
      <w:r>
        <w:rPr>
          <w:spacing w:val="53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 xml:space="preserve">of  </w:t>
      </w:r>
      <w:r>
        <w:rPr>
          <w:spacing w:val="5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w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3"/>
          <w:position w:val="2"/>
          <w:sz w:val="24"/>
          <w:szCs w:val="24"/>
        </w:rPr>
        <w:t>t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 xml:space="preserve">,  </w:t>
      </w:r>
      <w:r>
        <w:rPr>
          <w:spacing w:val="53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W</w:t>
      </w:r>
      <w:r>
        <w:rPr>
          <w:spacing w:val="1"/>
          <w:sz w:val="16"/>
          <w:szCs w:val="16"/>
        </w:rPr>
        <w:t>C</w:t>
      </w:r>
      <w:r>
        <w:rPr>
          <w:spacing w:val="-1"/>
          <w:position w:val="2"/>
          <w:sz w:val="24"/>
          <w:szCs w:val="24"/>
        </w:rPr>
        <w:t>=We</w:t>
      </w:r>
      <w:r>
        <w:rPr>
          <w:position w:val="2"/>
          <w:sz w:val="24"/>
          <w:szCs w:val="24"/>
        </w:rPr>
        <w:t xml:space="preserve">ight  </w:t>
      </w:r>
      <w:r>
        <w:rPr>
          <w:spacing w:val="53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of</w:t>
      </w:r>
    </w:p>
    <w:p w:rsidR="00FF0B90" w:rsidRDefault="00273976">
      <w:pPr>
        <w:spacing w:before="5"/>
        <w:rPr>
          <w:sz w:val="24"/>
          <w:szCs w:val="24"/>
        </w:rPr>
      </w:pPr>
      <w:r>
        <w:br w:type="column"/>
      </w:r>
      <w:r>
        <w:rPr>
          <w:spacing w:val="-1"/>
          <w:sz w:val="24"/>
          <w:szCs w:val="24"/>
        </w:rPr>
        <w:lastRenderedPageBreak/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os.</w:t>
      </w:r>
    </w:p>
    <w:p w:rsidR="00FF0B90" w:rsidRDefault="00273976">
      <w:pPr>
        <w:spacing w:line="20" w:lineRule="exact"/>
        <w:ind w:left="1315"/>
        <w:rPr>
          <w:rFonts w:ascii="Cambria Math" w:eastAsia="Cambria Math" w:hAnsi="Cambria Math" w:cs="Cambria Math"/>
          <w:sz w:val="14"/>
          <w:szCs w:val="14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num="2" w:space="720" w:equalWidth="0">
            <w:col w:w="4487" w:space="722"/>
            <w:col w:w="4491"/>
          </w:cols>
        </w:sectPr>
      </w:pPr>
      <w:r>
        <w:rPr>
          <w:rFonts w:ascii="Cambria Math" w:eastAsia="Cambria Math" w:hAnsi="Cambria Math" w:cs="Cambria Math"/>
          <w:position w:val="-14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5"/>
          <w:w w:val="74"/>
          <w:position w:val="-14"/>
          <w:sz w:val="17"/>
          <w:szCs w:val="17"/>
          <w:u w:val="single" w:color="000000"/>
        </w:rPr>
        <w:t>𝑊</w:t>
      </w:r>
      <w:r>
        <w:rPr>
          <w:rFonts w:ascii="Cambria Math" w:eastAsia="Cambria Math" w:hAnsi="Cambria Math" w:cs="Cambria Math"/>
          <w:w w:val="66"/>
          <w:position w:val="-17"/>
          <w:sz w:val="14"/>
          <w:szCs w:val="14"/>
          <w:u w:val="single" w:color="000000"/>
        </w:rPr>
        <w:t>𝑤</w:t>
      </w:r>
      <w:r>
        <w:rPr>
          <w:rFonts w:ascii="Cambria Math" w:eastAsia="Cambria Math" w:hAnsi="Cambria Math" w:cs="Cambria Math"/>
          <w:spacing w:val="5"/>
          <w:w w:val="99"/>
          <w:position w:val="-17"/>
          <w:sz w:val="14"/>
          <w:szCs w:val="14"/>
          <w:u w:val="single" w:color="000000"/>
        </w:rPr>
        <w:t xml:space="preserve"> </w:t>
      </w:r>
    </w:p>
    <w:p w:rsidR="00FF0B90" w:rsidRDefault="00273976">
      <w:pPr>
        <w:spacing w:line="240" w:lineRule="exact"/>
        <w:ind w:left="168" w:right="-57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ce</w:t>
      </w:r>
      <w:r>
        <w:rPr>
          <w:sz w:val="24"/>
          <w:szCs w:val="24"/>
        </w:rPr>
        <w:t xml:space="preserve">ment,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1"/>
          <w:position w:val="-1"/>
          <w:sz w:val="16"/>
          <w:szCs w:val="16"/>
        </w:rPr>
        <w:t>F</w:t>
      </w:r>
      <w:r>
        <w:rPr>
          <w:spacing w:val="2"/>
          <w:position w:val="-1"/>
          <w:sz w:val="16"/>
          <w:szCs w:val="16"/>
        </w:rPr>
        <w:t>A</w:t>
      </w:r>
      <w:r>
        <w:rPr>
          <w:spacing w:val="-1"/>
          <w:sz w:val="24"/>
          <w:szCs w:val="24"/>
        </w:rPr>
        <w:t>=We</w:t>
      </w:r>
      <w:r>
        <w:rPr>
          <w:sz w:val="24"/>
          <w:szCs w:val="24"/>
        </w:rPr>
        <w:t xml:space="preserve">ight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of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fine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te,</w:t>
      </w:r>
    </w:p>
    <w:p w:rsidR="00FF0B90" w:rsidRDefault="00273976">
      <w:pPr>
        <w:spacing w:line="260" w:lineRule="exact"/>
        <w:ind w:left="168" w:right="-56"/>
        <w:rPr>
          <w:sz w:val="24"/>
          <w:szCs w:val="24"/>
        </w:rPr>
      </w:pPr>
      <w:r>
        <w:rPr>
          <w:spacing w:val="-1"/>
          <w:sz w:val="24"/>
          <w:szCs w:val="24"/>
        </w:rPr>
        <w:t>W</w:t>
      </w:r>
      <w:r>
        <w:rPr>
          <w:spacing w:val="1"/>
          <w:position w:val="-2"/>
          <w:sz w:val="16"/>
          <w:szCs w:val="16"/>
        </w:rPr>
        <w:t>C</w:t>
      </w:r>
      <w:r>
        <w:rPr>
          <w:spacing w:val="-1"/>
          <w:position w:val="-2"/>
          <w:sz w:val="16"/>
          <w:szCs w:val="16"/>
        </w:rPr>
        <w:t>A</w:t>
      </w:r>
      <w:r>
        <w:rPr>
          <w:spacing w:val="-1"/>
          <w:sz w:val="24"/>
          <w:szCs w:val="24"/>
        </w:rPr>
        <w:t>=We</w:t>
      </w:r>
      <w:r>
        <w:rPr>
          <w:sz w:val="24"/>
          <w:szCs w:val="24"/>
        </w:rPr>
        <w:t xml:space="preserve">ight  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of    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rse    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</w:p>
    <w:p w:rsidR="00FF0B90" w:rsidRDefault="00273976">
      <w:pPr>
        <w:spacing w:line="540" w:lineRule="exact"/>
        <w:ind w:right="-61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spacing w:val="-50"/>
          <w:w w:val="144"/>
          <w:position w:val="17"/>
          <w:sz w:val="24"/>
          <w:szCs w:val="24"/>
        </w:rPr>
        <w:lastRenderedPageBreak/>
        <w:t>�</w:t>
      </w:r>
      <w:r>
        <w:rPr>
          <w:rFonts w:ascii="Cambria Math" w:eastAsia="Cambria Math" w:hAnsi="Cambria Math" w:cs="Cambria Math"/>
          <w:w w:val="62"/>
          <w:position w:val="12"/>
          <w:sz w:val="17"/>
          <w:szCs w:val="17"/>
        </w:rPr>
        <w:t>𝑤</w:t>
      </w:r>
      <w:r>
        <w:rPr>
          <w:rFonts w:ascii="Cambria Math" w:eastAsia="Cambria Math" w:hAnsi="Cambria Math" w:cs="Cambria Math"/>
          <w:position w:val="12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4"/>
          <w:position w:val="12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7"/>
          <w:sz w:val="24"/>
          <w:szCs w:val="24"/>
        </w:rPr>
        <w:t>=</w:t>
      </w:r>
      <w:r>
        <w:rPr>
          <w:rFonts w:ascii="Cambria Math" w:eastAsia="Cambria Math" w:hAnsi="Cambria Math" w:cs="Cambria Math"/>
          <w:spacing w:val="15"/>
          <w:position w:val="17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50"/>
          <w:w w:val="144"/>
          <w:position w:val="17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38"/>
          <w:position w:val="12"/>
          <w:sz w:val="17"/>
          <w:szCs w:val="17"/>
        </w:rPr>
        <w:t>𝑐</w:t>
      </w:r>
      <w:r>
        <w:rPr>
          <w:rFonts w:ascii="Cambria Math" w:eastAsia="Cambria Math" w:hAnsi="Cambria Math" w:cs="Cambria Math"/>
          <w:position w:val="12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7"/>
          <w:position w:val="12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7"/>
          <w:sz w:val="24"/>
          <w:szCs w:val="24"/>
        </w:rPr>
        <w:t>×</w:t>
      </w:r>
      <w:r>
        <w:rPr>
          <w:rFonts w:ascii="Cambria Math" w:eastAsia="Cambria Math" w:hAnsi="Cambria Math" w:cs="Cambria Math"/>
          <w:spacing w:val="-1"/>
          <w:position w:val="17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w w:val="118"/>
          <w:position w:val="17"/>
          <w:sz w:val="24"/>
          <w:szCs w:val="24"/>
        </w:rPr>
        <w:t>(</w:t>
      </w:r>
    </w:p>
    <w:p w:rsidR="00FF0B90" w:rsidRDefault="00273976">
      <w:pPr>
        <w:spacing w:line="0" w:lineRule="atLeast"/>
        <w:ind w:left="857"/>
        <w:rPr>
          <w:rFonts w:ascii="Cambria Math" w:eastAsia="Cambria Math" w:hAnsi="Cambria Math" w:cs="Cambria Math"/>
          <w:sz w:val="14"/>
          <w:szCs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385.05pt;margin-top:32.95pt;width:8.35pt;height:8.5pt;z-index:-3447;mso-position-horizontal-relative:page" filled="f" stroked="f">
            <v:textbox inset="0,0,0,0">
              <w:txbxContent>
                <w:p w:rsidR="00273976" w:rsidRDefault="00273976">
                  <w:pPr>
                    <w:spacing w:line="160" w:lineRule="exact"/>
                    <w:ind w:right="-46"/>
                    <w:rPr>
                      <w:rFonts w:ascii="Cambria Math" w:eastAsia="Cambria Math" w:hAnsi="Cambria Math" w:cs="Cambria Math"/>
                      <w:sz w:val="17"/>
                      <w:szCs w:val="17"/>
                    </w:rPr>
                  </w:pPr>
                  <w:r>
                    <w:rPr>
                      <w:rFonts w:ascii="Cambria Math" w:eastAsia="Cambria Math" w:hAnsi="Cambria Math" w:cs="Cambria Math"/>
                      <w:w w:val="74"/>
                      <w:sz w:val="17"/>
                      <w:szCs w:val="17"/>
                    </w:rPr>
                    <w:t>𝑊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 w:hAnsi="Cambria Math" w:cs="Cambria Math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74"/>
          <w:sz w:val="17"/>
          <w:szCs w:val="17"/>
          <w:u w:val="single" w:color="000000"/>
        </w:rPr>
        <w:t>𝑊</w:t>
      </w:r>
      <w:r>
        <w:rPr>
          <w:rFonts w:ascii="Cambria Math" w:eastAsia="Cambria Math" w:hAnsi="Cambria Math" w:cs="Cambria Math"/>
          <w:spacing w:val="1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1"/>
          <w:w w:val="53"/>
          <w:position w:val="-3"/>
          <w:sz w:val="14"/>
          <w:szCs w:val="14"/>
          <w:u w:val="single" w:color="000000"/>
        </w:rPr>
        <w:t>𝑇𝐴</w:t>
      </w:r>
      <w:r>
        <w:rPr>
          <w:rFonts w:ascii="Cambria Math" w:eastAsia="Cambria Math" w:hAnsi="Cambria Math" w:cs="Cambria Math"/>
          <w:spacing w:val="4"/>
          <w:w w:val="99"/>
          <w:position w:val="-3"/>
          <w:sz w:val="14"/>
          <w:szCs w:val="14"/>
          <w:u w:val="single" w:color="000000"/>
        </w:rPr>
        <w:t xml:space="preserve"> </w:t>
      </w:r>
    </w:p>
    <w:p w:rsidR="00FF0B90" w:rsidRDefault="00273976">
      <w:pPr>
        <w:spacing w:line="520" w:lineRule="exact"/>
        <w:ind w:right="-50"/>
        <w:rPr>
          <w:rFonts w:ascii="Cambria Math" w:eastAsia="Cambria Math" w:hAnsi="Cambria Math" w:cs="Cambria Math"/>
          <w:sz w:val="14"/>
          <w:szCs w:val="14"/>
        </w:rPr>
      </w:pPr>
      <w:r>
        <w:br w:type="column"/>
      </w:r>
      <w:r>
        <w:rPr>
          <w:rFonts w:ascii="Cambria Math" w:eastAsia="Cambria Math" w:hAnsi="Cambria Math" w:cs="Cambria Math"/>
          <w:spacing w:val="-25"/>
          <w:w w:val="74"/>
          <w:position w:val="4"/>
          <w:sz w:val="17"/>
          <w:szCs w:val="17"/>
        </w:rPr>
        <w:lastRenderedPageBreak/>
        <w:t>𝑊</w:t>
      </w:r>
      <w:r>
        <w:rPr>
          <w:rFonts w:ascii="Cambria Math" w:eastAsia="Cambria Math" w:hAnsi="Cambria Math" w:cs="Cambria Math"/>
          <w:w w:val="40"/>
          <w:sz w:val="14"/>
          <w:szCs w:val="14"/>
        </w:rPr>
        <w:t>𝑐</w:t>
      </w:r>
    </w:p>
    <w:p w:rsidR="00FF0B90" w:rsidRDefault="00273976">
      <w:pPr>
        <w:spacing w:line="540" w:lineRule="exact"/>
        <w:rPr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position w:val="17"/>
          <w:sz w:val="24"/>
          <w:szCs w:val="24"/>
        </w:rPr>
        <w:lastRenderedPageBreak/>
        <w:t xml:space="preserve">)                                   </w:t>
      </w:r>
      <w:r>
        <w:rPr>
          <w:rFonts w:ascii="Cambria Math" w:eastAsia="Cambria Math" w:hAnsi="Cambria Math" w:cs="Cambria Math"/>
          <w:spacing w:val="14"/>
          <w:position w:val="17"/>
          <w:sz w:val="24"/>
          <w:szCs w:val="24"/>
        </w:rPr>
        <w:t xml:space="preserve"> </w:t>
      </w:r>
      <w:r>
        <w:rPr>
          <w:position w:val="17"/>
          <w:sz w:val="24"/>
          <w:szCs w:val="24"/>
        </w:rPr>
        <w:t>(5)</w:t>
      </w:r>
    </w:p>
    <w:p w:rsidR="00FF0B90" w:rsidRDefault="00273976">
      <w:pPr>
        <w:spacing w:line="0" w:lineRule="atLeast"/>
        <w:ind w:left="576"/>
        <w:rPr>
          <w:rFonts w:ascii="Cambria Math" w:eastAsia="Cambria Math" w:hAnsi="Cambria Math" w:cs="Cambria Math"/>
          <w:sz w:val="14"/>
          <w:szCs w:val="14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num="4" w:space="720" w:equalWidth="0">
            <w:col w:w="4486" w:space="724"/>
            <w:col w:w="1316" w:space="23"/>
            <w:col w:w="217" w:space="30"/>
            <w:col w:w="2904"/>
          </w:cols>
        </w:sectPr>
      </w:pPr>
      <w:r>
        <w:rPr>
          <w:rFonts w:ascii="Cambria Math" w:eastAsia="Cambria Math" w:hAnsi="Cambria Math" w:cs="Cambria Math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74"/>
          <w:sz w:val="17"/>
          <w:szCs w:val="17"/>
          <w:u w:val="single" w:color="000000"/>
        </w:rPr>
        <w:t>𝑊</w:t>
      </w:r>
      <w:r>
        <w:rPr>
          <w:rFonts w:ascii="Cambria Math" w:eastAsia="Cambria Math" w:hAnsi="Cambria Math" w:cs="Cambria Math"/>
          <w:spacing w:val="1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1"/>
          <w:w w:val="53"/>
          <w:position w:val="-3"/>
          <w:sz w:val="14"/>
          <w:szCs w:val="14"/>
          <w:u w:val="single" w:color="000000"/>
        </w:rPr>
        <w:t>𝐶𝐴</w:t>
      </w:r>
      <w:r>
        <w:rPr>
          <w:rFonts w:ascii="Cambria Math" w:eastAsia="Cambria Math" w:hAnsi="Cambria Math" w:cs="Cambria Math"/>
          <w:spacing w:val="6"/>
          <w:w w:val="99"/>
          <w:position w:val="-3"/>
          <w:sz w:val="14"/>
          <w:szCs w:val="14"/>
          <w:u w:val="single" w:color="000000"/>
        </w:rPr>
        <w:t xml:space="preserve"> </w:t>
      </w:r>
    </w:p>
    <w:p w:rsidR="00FF0B90" w:rsidRDefault="00273976">
      <w:pPr>
        <w:spacing w:line="200" w:lineRule="atLeast"/>
        <w:ind w:left="168" w:right="-57"/>
        <w:rPr>
          <w:sz w:val="24"/>
          <w:szCs w:val="24"/>
        </w:rPr>
      </w:pPr>
      <w:r>
        <w:rPr>
          <w:spacing w:val="1"/>
          <w:position w:val="2"/>
          <w:sz w:val="24"/>
          <w:szCs w:val="24"/>
        </w:rPr>
        <w:lastRenderedPageBreak/>
        <w:t>S</w:t>
      </w:r>
      <w:r>
        <w:rPr>
          <w:spacing w:val="-1"/>
          <w:position w:val="2"/>
          <w:sz w:val="24"/>
          <w:szCs w:val="24"/>
        </w:rPr>
        <w:t>G</w:t>
      </w:r>
      <w:r>
        <w:rPr>
          <w:spacing w:val="1"/>
          <w:sz w:val="16"/>
          <w:szCs w:val="16"/>
        </w:rPr>
        <w:t>C</w:t>
      </w:r>
      <w:r>
        <w:rPr>
          <w:spacing w:val="-1"/>
          <w:position w:val="2"/>
          <w:sz w:val="24"/>
          <w:szCs w:val="24"/>
        </w:rPr>
        <w:t>=</w:t>
      </w:r>
      <w:r>
        <w:rPr>
          <w:spacing w:val="1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ec</w:t>
      </w:r>
      <w:r>
        <w:rPr>
          <w:position w:val="2"/>
          <w:sz w:val="24"/>
          <w:szCs w:val="24"/>
        </w:rPr>
        <w:t xml:space="preserve">ific      </w:t>
      </w:r>
      <w:r>
        <w:rPr>
          <w:spacing w:val="30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gr</w:t>
      </w:r>
      <w:r>
        <w:rPr>
          <w:spacing w:val="-2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vi</w:t>
      </w:r>
      <w:r>
        <w:rPr>
          <w:spacing w:val="1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 xml:space="preserve">y      </w:t>
      </w:r>
      <w:r>
        <w:rPr>
          <w:spacing w:val="3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 xml:space="preserve">of      </w:t>
      </w:r>
      <w:r>
        <w:rPr>
          <w:spacing w:val="30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ce</w:t>
      </w:r>
      <w:r>
        <w:rPr>
          <w:position w:val="2"/>
          <w:sz w:val="24"/>
          <w:szCs w:val="24"/>
        </w:rPr>
        <w:t>ment,</w:t>
      </w:r>
    </w:p>
    <w:p w:rsidR="00FF0B90" w:rsidRDefault="00273976">
      <w:pPr>
        <w:spacing w:line="180" w:lineRule="exact"/>
        <w:ind w:left="168" w:right="-57"/>
        <w:rPr>
          <w:sz w:val="24"/>
          <w:szCs w:val="24"/>
        </w:rPr>
      </w:pPr>
      <w:r>
        <w:rPr>
          <w:spacing w:val="1"/>
          <w:position w:val="-6"/>
          <w:sz w:val="24"/>
          <w:szCs w:val="24"/>
        </w:rPr>
        <w:t>S</w:t>
      </w:r>
      <w:r>
        <w:rPr>
          <w:spacing w:val="-1"/>
          <w:position w:val="-6"/>
          <w:sz w:val="24"/>
          <w:szCs w:val="24"/>
        </w:rPr>
        <w:t>G</w:t>
      </w:r>
      <w:r>
        <w:rPr>
          <w:spacing w:val="-1"/>
          <w:position w:val="-8"/>
          <w:sz w:val="16"/>
          <w:szCs w:val="16"/>
        </w:rPr>
        <w:t>FA</w:t>
      </w:r>
      <w:r>
        <w:rPr>
          <w:spacing w:val="-1"/>
          <w:position w:val="-6"/>
          <w:sz w:val="24"/>
          <w:szCs w:val="24"/>
        </w:rPr>
        <w:t>=</w:t>
      </w:r>
      <w:r>
        <w:rPr>
          <w:position w:val="-6"/>
          <w:sz w:val="24"/>
          <w:szCs w:val="24"/>
        </w:rPr>
        <w:t>sp</w:t>
      </w:r>
      <w:r>
        <w:rPr>
          <w:spacing w:val="-1"/>
          <w:position w:val="-6"/>
          <w:sz w:val="24"/>
          <w:szCs w:val="24"/>
        </w:rPr>
        <w:t>ec</w:t>
      </w:r>
      <w:r>
        <w:rPr>
          <w:position w:val="-6"/>
          <w:sz w:val="24"/>
          <w:szCs w:val="24"/>
        </w:rPr>
        <w:t xml:space="preserve">ific </w:t>
      </w:r>
      <w:r>
        <w:rPr>
          <w:spacing w:val="49"/>
          <w:position w:val="-6"/>
          <w:sz w:val="24"/>
          <w:szCs w:val="24"/>
        </w:rPr>
        <w:t xml:space="preserve"> </w:t>
      </w:r>
      <w:r>
        <w:rPr>
          <w:spacing w:val="2"/>
          <w:position w:val="-6"/>
          <w:sz w:val="24"/>
          <w:szCs w:val="24"/>
        </w:rPr>
        <w:t>g</w:t>
      </w:r>
      <w:r>
        <w:rPr>
          <w:position w:val="-6"/>
          <w:sz w:val="24"/>
          <w:szCs w:val="24"/>
        </w:rPr>
        <w:t>r</w:t>
      </w:r>
      <w:r>
        <w:rPr>
          <w:spacing w:val="-2"/>
          <w:position w:val="-6"/>
          <w:sz w:val="24"/>
          <w:szCs w:val="24"/>
        </w:rPr>
        <w:t>a</w:t>
      </w:r>
      <w:r>
        <w:rPr>
          <w:position w:val="-6"/>
          <w:sz w:val="24"/>
          <w:szCs w:val="24"/>
        </w:rPr>
        <w:t>vi</w:t>
      </w:r>
      <w:r>
        <w:rPr>
          <w:spacing w:val="1"/>
          <w:position w:val="-6"/>
          <w:sz w:val="24"/>
          <w:szCs w:val="24"/>
        </w:rPr>
        <w:t>t</w:t>
      </w:r>
      <w:r>
        <w:rPr>
          <w:position w:val="-6"/>
          <w:sz w:val="24"/>
          <w:szCs w:val="24"/>
        </w:rPr>
        <w:t xml:space="preserve">y </w:t>
      </w:r>
      <w:r>
        <w:rPr>
          <w:spacing w:val="53"/>
          <w:position w:val="-6"/>
          <w:sz w:val="24"/>
          <w:szCs w:val="24"/>
        </w:rPr>
        <w:t xml:space="preserve"> </w:t>
      </w:r>
      <w:r>
        <w:rPr>
          <w:position w:val="-6"/>
          <w:sz w:val="24"/>
          <w:szCs w:val="24"/>
        </w:rPr>
        <w:t xml:space="preserve">of </w:t>
      </w:r>
      <w:r>
        <w:rPr>
          <w:spacing w:val="49"/>
          <w:position w:val="-6"/>
          <w:sz w:val="24"/>
          <w:szCs w:val="24"/>
        </w:rPr>
        <w:t xml:space="preserve"> </w:t>
      </w:r>
      <w:r>
        <w:rPr>
          <w:position w:val="-6"/>
          <w:sz w:val="24"/>
          <w:szCs w:val="24"/>
        </w:rPr>
        <w:t xml:space="preserve">fine </w:t>
      </w:r>
      <w:r>
        <w:rPr>
          <w:spacing w:val="49"/>
          <w:position w:val="-6"/>
          <w:sz w:val="24"/>
          <w:szCs w:val="24"/>
        </w:rPr>
        <w:t xml:space="preserve"> </w:t>
      </w:r>
      <w:r>
        <w:rPr>
          <w:spacing w:val="-1"/>
          <w:position w:val="-6"/>
          <w:sz w:val="24"/>
          <w:szCs w:val="24"/>
        </w:rPr>
        <w:t>a</w:t>
      </w:r>
      <w:r>
        <w:rPr>
          <w:position w:val="-6"/>
          <w:sz w:val="24"/>
          <w:szCs w:val="24"/>
        </w:rPr>
        <w:t>gg</w:t>
      </w:r>
      <w:r>
        <w:rPr>
          <w:spacing w:val="1"/>
          <w:position w:val="-6"/>
          <w:sz w:val="24"/>
          <w:szCs w:val="24"/>
        </w:rPr>
        <w:t>r</w:t>
      </w:r>
      <w:r>
        <w:rPr>
          <w:spacing w:val="-1"/>
          <w:position w:val="-6"/>
          <w:sz w:val="24"/>
          <w:szCs w:val="24"/>
        </w:rPr>
        <w:t>e</w:t>
      </w:r>
      <w:r>
        <w:rPr>
          <w:position w:val="-6"/>
          <w:sz w:val="24"/>
          <w:szCs w:val="24"/>
        </w:rPr>
        <w:t>g</w:t>
      </w:r>
      <w:r>
        <w:rPr>
          <w:spacing w:val="-1"/>
          <w:position w:val="-6"/>
          <w:sz w:val="24"/>
          <w:szCs w:val="24"/>
        </w:rPr>
        <w:t>a</w:t>
      </w:r>
      <w:r>
        <w:rPr>
          <w:position w:val="-6"/>
          <w:sz w:val="24"/>
          <w:szCs w:val="24"/>
        </w:rPr>
        <w:t>te,</w:t>
      </w:r>
    </w:p>
    <w:p w:rsidR="00FF0B90" w:rsidRDefault="00273976">
      <w:pPr>
        <w:spacing w:line="160" w:lineRule="atLeast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spacing w:val="-31"/>
          <w:w w:val="144"/>
          <w:sz w:val="24"/>
          <w:szCs w:val="24"/>
        </w:rPr>
        <w:lastRenderedPageBreak/>
        <w:t>�</w:t>
      </w:r>
      <w:r>
        <w:rPr>
          <w:rFonts w:ascii="Cambria Math" w:eastAsia="Cambria Math" w:hAnsi="Cambria Math" w:cs="Cambria Math"/>
          <w:spacing w:val="-1"/>
          <w:w w:val="49"/>
          <w:position w:val="-5"/>
          <w:sz w:val="17"/>
          <w:szCs w:val="17"/>
        </w:rPr>
        <w:t>𝐹�</w:t>
      </w:r>
      <w:r>
        <w:rPr>
          <w:rFonts w:ascii="Cambria Math" w:eastAsia="Cambria Math" w:hAnsi="Cambria Math" w:cs="Cambria Math"/>
          <w:w w:val="49"/>
          <w:position w:val="-5"/>
          <w:sz w:val="17"/>
          <w:szCs w:val="17"/>
        </w:rPr>
        <w:t>�</w:t>
      </w:r>
      <w:r>
        <w:rPr>
          <w:rFonts w:ascii="Cambria Math" w:eastAsia="Cambria Math" w:hAnsi="Cambria Math" w:cs="Cambria Math"/>
          <w:position w:val="-5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4"/>
          <w:position w:val="-5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=</w:t>
      </w:r>
      <w:r>
        <w:rPr>
          <w:rFonts w:ascii="Cambria Math" w:eastAsia="Cambria Math" w:hAnsi="Cambria Math" w:cs="Cambria Math"/>
          <w:spacing w:val="1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w w:val="118"/>
          <w:sz w:val="24"/>
          <w:szCs w:val="24"/>
        </w:rPr>
        <w:t>(</w:t>
      </w:r>
    </w:p>
    <w:p w:rsidR="00FF0B90" w:rsidRDefault="00273976">
      <w:pPr>
        <w:spacing w:line="300" w:lineRule="atLeast"/>
        <w:ind w:right="79"/>
        <w:jc w:val="right"/>
        <w:rPr>
          <w:rFonts w:ascii="Cambria Math" w:eastAsia="Cambria Math" w:hAnsi="Cambria Math" w:cs="Cambria Math"/>
          <w:sz w:val="14"/>
          <w:szCs w:val="14"/>
        </w:rPr>
      </w:pPr>
      <w:r>
        <w:pict>
          <v:shape id="_x0000_s1056" type="#_x0000_t202" style="position:absolute;left:0;text-align:left;margin-left:384.9pt;margin-top:36.45pt;width:8.35pt;height:8.5pt;z-index:-3446;mso-position-horizontal-relative:page" filled="f" stroked="f">
            <v:textbox inset="0,0,0,0">
              <w:txbxContent>
                <w:p w:rsidR="00273976" w:rsidRDefault="00273976">
                  <w:pPr>
                    <w:spacing w:line="160" w:lineRule="exact"/>
                    <w:ind w:right="-46"/>
                    <w:rPr>
                      <w:rFonts w:ascii="Cambria Math" w:eastAsia="Cambria Math" w:hAnsi="Cambria Math" w:cs="Cambria Math"/>
                      <w:sz w:val="17"/>
                      <w:szCs w:val="17"/>
                    </w:rPr>
                  </w:pPr>
                  <w:r>
                    <w:rPr>
                      <w:rFonts w:ascii="Cambria Math" w:eastAsia="Cambria Math" w:hAnsi="Cambria Math" w:cs="Cambria Math"/>
                      <w:w w:val="74"/>
                      <w:sz w:val="17"/>
                      <w:szCs w:val="17"/>
                    </w:rPr>
                    <w:t>𝑊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 w:hAnsi="Cambria Math" w:cs="Cambria Math"/>
          <w:w w:val="40"/>
          <w:sz w:val="14"/>
          <w:szCs w:val="14"/>
        </w:rPr>
        <w:t>𝑐</w:t>
      </w:r>
    </w:p>
    <w:p w:rsidR="00FF0B90" w:rsidRDefault="00273976">
      <w:pPr>
        <w:spacing w:line="220" w:lineRule="atLeast"/>
        <w:jc w:val="right"/>
        <w:rPr>
          <w:rFonts w:ascii="Cambria Math" w:eastAsia="Cambria Math" w:hAnsi="Cambria Math" w:cs="Cambria Math"/>
          <w:sz w:val="14"/>
          <w:szCs w:val="14"/>
        </w:rPr>
      </w:pPr>
      <w:r>
        <w:rPr>
          <w:rFonts w:ascii="Cambria Math" w:eastAsia="Cambria Math" w:hAnsi="Cambria Math" w:cs="Cambria Math"/>
          <w:spacing w:val="-167"/>
          <w:w w:val="74"/>
          <w:position w:val="3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w w:val="74"/>
          <w:position w:val="3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w w:val="53"/>
          <w:sz w:val="14"/>
          <w:szCs w:val="14"/>
          <w:u w:val="single" w:color="000000"/>
        </w:rPr>
        <w:t>𝑇𝐴</w:t>
      </w:r>
      <w:r>
        <w:rPr>
          <w:rFonts w:ascii="Cambria Math" w:eastAsia="Cambria Math" w:hAnsi="Cambria Math" w:cs="Cambria Math"/>
          <w:spacing w:val="4"/>
          <w:w w:val="99"/>
          <w:sz w:val="14"/>
          <w:szCs w:val="14"/>
          <w:u w:val="single" w:color="000000"/>
        </w:rPr>
        <w:t xml:space="preserve"> </w:t>
      </w:r>
    </w:p>
    <w:p w:rsidR="00FF0B90" w:rsidRDefault="00273976">
      <w:pPr>
        <w:spacing w:line="200" w:lineRule="atLeast"/>
        <w:ind w:left="-38" w:right="183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sz w:val="24"/>
          <w:szCs w:val="24"/>
        </w:rPr>
        <w:lastRenderedPageBreak/>
        <w:t>)</w:t>
      </w:r>
      <w:r>
        <w:rPr>
          <w:rFonts w:ascii="Cambria Math" w:eastAsia="Cambria Math" w:hAnsi="Cambria Math" w:cs="Cambria Math"/>
          <w:spacing w:val="18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×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(1</w:t>
      </w:r>
      <w:r>
        <w:rPr>
          <w:rFonts w:ascii="Cambria Math" w:eastAsia="Cambria Math" w:hAnsi="Cambria Math" w:cs="Cambria Math"/>
          <w:spacing w:val="19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−</w:t>
      </w:r>
    </w:p>
    <w:p w:rsidR="00FF0B90" w:rsidRDefault="00273976">
      <w:pPr>
        <w:spacing w:line="300" w:lineRule="atLeast"/>
        <w:jc w:val="right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w w:val="74"/>
          <w:sz w:val="17"/>
          <w:szCs w:val="17"/>
        </w:rPr>
        <w:t>𝑊</w:t>
      </w:r>
    </w:p>
    <w:p w:rsidR="00FF0B90" w:rsidRDefault="00273976">
      <w:pPr>
        <w:spacing w:line="260" w:lineRule="atLeast"/>
        <w:ind w:left="236" w:right="420"/>
        <w:jc w:val="center"/>
        <w:rPr>
          <w:rFonts w:ascii="Cambria Math" w:eastAsia="Cambria Math" w:hAnsi="Cambria Math" w:cs="Cambria Math"/>
          <w:sz w:val="14"/>
          <w:szCs w:val="14"/>
        </w:rPr>
      </w:pPr>
      <w:r>
        <w:rPr>
          <w:rFonts w:ascii="Cambria Math" w:eastAsia="Cambria Math" w:hAnsi="Cambria Math" w:cs="Cambria Math"/>
          <w:spacing w:val="-167"/>
          <w:w w:val="74"/>
          <w:position w:val="3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w w:val="74"/>
          <w:position w:val="3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w w:val="53"/>
          <w:sz w:val="14"/>
          <w:szCs w:val="14"/>
          <w:u w:val="single" w:color="000000"/>
        </w:rPr>
        <w:t>𝐶𝐴</w:t>
      </w:r>
      <w:r>
        <w:rPr>
          <w:rFonts w:ascii="Cambria Math" w:eastAsia="Cambria Math" w:hAnsi="Cambria Math" w:cs="Cambria Math"/>
          <w:spacing w:val="6"/>
          <w:w w:val="99"/>
          <w:sz w:val="14"/>
          <w:szCs w:val="14"/>
          <w:u w:val="single" w:color="000000"/>
        </w:rPr>
        <w:t xml:space="preserve"> </w:t>
      </w:r>
    </w:p>
    <w:p w:rsidR="00FF0B90" w:rsidRDefault="00273976">
      <w:pPr>
        <w:spacing w:line="0" w:lineRule="atLeast"/>
        <w:ind w:right="-41"/>
        <w:rPr>
          <w:rFonts w:ascii="Cambria Math" w:eastAsia="Cambria Math" w:hAnsi="Cambria Math" w:cs="Cambria Math"/>
          <w:sz w:val="14"/>
          <w:szCs w:val="14"/>
        </w:rPr>
      </w:pPr>
      <w:r>
        <w:br w:type="column"/>
      </w:r>
      <w:r>
        <w:rPr>
          <w:rFonts w:ascii="Cambria Math" w:eastAsia="Cambria Math" w:hAnsi="Cambria Math" w:cs="Cambria Math"/>
          <w:spacing w:val="1"/>
          <w:w w:val="53"/>
          <w:sz w:val="14"/>
          <w:szCs w:val="14"/>
        </w:rPr>
        <w:lastRenderedPageBreak/>
        <w:t>𝑇𝐴</w:t>
      </w:r>
    </w:p>
    <w:p w:rsidR="00FF0B90" w:rsidRDefault="00273976">
      <w:pPr>
        <w:spacing w:line="0" w:lineRule="atLeast"/>
        <w:rPr>
          <w:sz w:val="24"/>
          <w:szCs w:val="24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num="5" w:space="720" w:equalWidth="0">
            <w:col w:w="4485" w:space="724"/>
            <w:col w:w="1227" w:space="4"/>
            <w:col w:w="1099" w:space="1"/>
            <w:col w:w="201" w:space="6"/>
            <w:col w:w="1953"/>
          </w:cols>
        </w:sectPr>
      </w:pPr>
      <w:r>
        <w:br w:type="column"/>
      </w:r>
      <w:r>
        <w:rPr>
          <w:rFonts w:ascii="Cambria Math" w:eastAsia="Cambria Math" w:hAnsi="Cambria Math" w:cs="Cambria Math"/>
          <w:sz w:val="24"/>
          <w:szCs w:val="24"/>
        </w:rPr>
        <w:lastRenderedPageBreak/>
        <w:t>)</w:t>
      </w:r>
      <w:r>
        <w:rPr>
          <w:rFonts w:ascii="Cambria Math" w:eastAsia="Cambria Math" w:hAnsi="Cambria Math" w:cs="Cambria Math"/>
          <w:spacing w:val="18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×</w:t>
      </w:r>
      <w:r>
        <w:rPr>
          <w:rFonts w:ascii="Cambria Math" w:eastAsia="Cambria Math" w:hAnsi="Cambria Math" w:cs="Cambria Math"/>
          <w:spacing w:val="-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50"/>
          <w:w w:val="144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38"/>
          <w:position w:val="-5"/>
          <w:sz w:val="17"/>
          <w:szCs w:val="17"/>
        </w:rPr>
        <w:t>𝑐</w:t>
      </w:r>
      <w:r>
        <w:rPr>
          <w:rFonts w:ascii="Cambria Math" w:eastAsia="Cambria Math" w:hAnsi="Cambria Math" w:cs="Cambria Math"/>
          <w:position w:val="-5"/>
          <w:sz w:val="17"/>
          <w:szCs w:val="17"/>
        </w:rPr>
        <w:t xml:space="preserve">          </w:t>
      </w:r>
      <w:r>
        <w:rPr>
          <w:rFonts w:ascii="Cambria Math" w:eastAsia="Cambria Math" w:hAnsi="Cambria Math" w:cs="Cambria Math"/>
          <w:spacing w:val="-5"/>
          <w:position w:val="-5"/>
          <w:sz w:val="17"/>
          <w:szCs w:val="17"/>
        </w:rPr>
        <w:t xml:space="preserve"> </w:t>
      </w:r>
      <w:r>
        <w:rPr>
          <w:sz w:val="24"/>
          <w:szCs w:val="24"/>
        </w:rPr>
        <w:t>(6)</w:t>
      </w:r>
    </w:p>
    <w:p w:rsidR="00FF0B90" w:rsidRDefault="00273976">
      <w:pPr>
        <w:spacing w:line="100" w:lineRule="atLeast"/>
        <w:ind w:left="168" w:right="-57"/>
        <w:rPr>
          <w:sz w:val="24"/>
          <w:szCs w:val="24"/>
        </w:rPr>
      </w:pPr>
      <w:r>
        <w:rPr>
          <w:spacing w:val="1"/>
          <w:position w:val="2"/>
          <w:sz w:val="24"/>
          <w:szCs w:val="24"/>
        </w:rPr>
        <w:lastRenderedPageBreak/>
        <w:t>S</w:t>
      </w:r>
      <w:r>
        <w:rPr>
          <w:spacing w:val="-1"/>
          <w:position w:val="2"/>
          <w:sz w:val="24"/>
          <w:szCs w:val="24"/>
        </w:rPr>
        <w:t>G</w:t>
      </w:r>
      <w:r>
        <w:rPr>
          <w:spacing w:val="1"/>
          <w:sz w:val="16"/>
          <w:szCs w:val="16"/>
        </w:rPr>
        <w:t>C</w:t>
      </w:r>
      <w:r>
        <w:rPr>
          <w:spacing w:val="-1"/>
          <w:sz w:val="16"/>
          <w:szCs w:val="16"/>
        </w:rPr>
        <w:t>A</w:t>
      </w:r>
      <w:r>
        <w:rPr>
          <w:spacing w:val="-1"/>
          <w:position w:val="2"/>
          <w:sz w:val="24"/>
          <w:szCs w:val="24"/>
        </w:rPr>
        <w:t>=</w:t>
      </w:r>
      <w:r>
        <w:rPr>
          <w:spacing w:val="1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ec</w:t>
      </w:r>
      <w:r>
        <w:rPr>
          <w:position w:val="2"/>
          <w:sz w:val="24"/>
          <w:szCs w:val="24"/>
        </w:rPr>
        <w:t>ific</w:t>
      </w:r>
      <w:r>
        <w:rPr>
          <w:spacing w:val="4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gr</w:t>
      </w:r>
      <w:r>
        <w:rPr>
          <w:spacing w:val="-2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vi</w:t>
      </w:r>
      <w:r>
        <w:rPr>
          <w:spacing w:val="1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y</w:t>
      </w:r>
      <w:r>
        <w:rPr>
          <w:spacing w:val="53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of</w:t>
      </w:r>
      <w:r>
        <w:rPr>
          <w:spacing w:val="49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c</w:t>
      </w:r>
      <w:r>
        <w:rPr>
          <w:position w:val="2"/>
          <w:sz w:val="24"/>
          <w:szCs w:val="24"/>
        </w:rPr>
        <w:t>o</w:t>
      </w:r>
      <w:r>
        <w:rPr>
          <w:spacing w:val="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rse</w:t>
      </w:r>
      <w:r>
        <w:rPr>
          <w:spacing w:val="51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ggr</w:t>
      </w:r>
      <w:r>
        <w:rPr>
          <w:spacing w:val="-2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g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te</w:t>
      </w:r>
    </w:p>
    <w:p w:rsidR="00FF0B90" w:rsidRDefault="00273976">
      <w:pPr>
        <w:spacing w:line="160" w:lineRule="atLeast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spacing w:val="-31"/>
          <w:w w:val="144"/>
          <w:sz w:val="24"/>
          <w:szCs w:val="24"/>
        </w:rPr>
        <w:lastRenderedPageBreak/>
        <w:t>�</w:t>
      </w:r>
      <w:r>
        <w:rPr>
          <w:rFonts w:ascii="Cambria Math" w:eastAsia="Cambria Math" w:hAnsi="Cambria Math" w:cs="Cambria Math"/>
          <w:w w:val="48"/>
          <w:position w:val="-5"/>
          <w:sz w:val="17"/>
          <w:szCs w:val="17"/>
        </w:rPr>
        <w:t>𝐶𝐴</w:t>
      </w:r>
      <w:r>
        <w:rPr>
          <w:rFonts w:ascii="Cambria Math" w:eastAsia="Cambria Math" w:hAnsi="Cambria Math" w:cs="Cambria Math"/>
          <w:position w:val="-5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2"/>
          <w:position w:val="-5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</w:rPr>
        <w:t>=</w:t>
      </w:r>
      <w:r>
        <w:rPr>
          <w:rFonts w:ascii="Cambria Math" w:eastAsia="Cambria Math" w:hAnsi="Cambria Math" w:cs="Cambria Math"/>
          <w:spacing w:val="1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w w:val="118"/>
          <w:sz w:val="24"/>
          <w:szCs w:val="24"/>
        </w:rPr>
        <w:t>(</w:t>
      </w:r>
    </w:p>
    <w:p w:rsidR="00FF0B90" w:rsidRDefault="00273976">
      <w:pPr>
        <w:spacing w:line="400" w:lineRule="atLeast"/>
        <w:jc w:val="right"/>
        <w:rPr>
          <w:rFonts w:ascii="Cambria Math" w:eastAsia="Cambria Math" w:hAnsi="Cambria Math" w:cs="Cambria Math"/>
          <w:sz w:val="14"/>
          <w:szCs w:val="14"/>
        </w:rPr>
      </w:pPr>
      <w:r>
        <w:rPr>
          <w:rFonts w:ascii="Cambria Math" w:eastAsia="Cambria Math" w:hAnsi="Cambria Math" w:cs="Cambria Math"/>
          <w:w w:val="40"/>
          <w:sz w:val="14"/>
          <w:szCs w:val="14"/>
        </w:rPr>
        <w:t>𝑐</w:t>
      </w:r>
    </w:p>
    <w:p w:rsidR="00FF0B90" w:rsidRDefault="00273976">
      <w:pPr>
        <w:spacing w:line="180" w:lineRule="atLeast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sz w:val="24"/>
          <w:szCs w:val="24"/>
        </w:rPr>
        <w:lastRenderedPageBreak/>
        <w:t>)</w:t>
      </w:r>
      <w:r>
        <w:rPr>
          <w:rFonts w:ascii="Cambria Math" w:eastAsia="Cambria Math" w:hAnsi="Cambria Math" w:cs="Cambria Math"/>
          <w:spacing w:val="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w w:val="118"/>
          <w:sz w:val="24"/>
          <w:szCs w:val="24"/>
        </w:rPr>
        <w:t>(</w:t>
      </w:r>
    </w:p>
    <w:p w:rsidR="00FF0B90" w:rsidRDefault="00273976">
      <w:pPr>
        <w:spacing w:line="400" w:lineRule="atLeast"/>
        <w:ind w:left="274" w:right="-50"/>
        <w:rPr>
          <w:rFonts w:ascii="Cambria Math" w:eastAsia="Cambria Math" w:hAnsi="Cambria Math" w:cs="Cambria Math"/>
          <w:sz w:val="14"/>
          <w:szCs w:val="14"/>
        </w:rPr>
      </w:pPr>
      <w:r>
        <w:rPr>
          <w:rFonts w:ascii="Cambria Math" w:eastAsia="Cambria Math" w:hAnsi="Cambria Math" w:cs="Cambria Math"/>
          <w:w w:val="74"/>
          <w:position w:val="3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w w:val="74"/>
          <w:position w:val="3"/>
          <w:sz w:val="17"/>
          <w:szCs w:val="17"/>
        </w:rPr>
        <w:t>�</w:t>
      </w:r>
      <w:r>
        <w:rPr>
          <w:rFonts w:ascii="Cambria Math" w:eastAsia="Cambria Math" w:hAnsi="Cambria Math" w:cs="Cambria Math"/>
          <w:spacing w:val="1"/>
          <w:w w:val="53"/>
          <w:sz w:val="14"/>
          <w:szCs w:val="14"/>
        </w:rPr>
        <w:t>𝑇𝐴</w:t>
      </w:r>
    </w:p>
    <w:p w:rsidR="00FF0B90" w:rsidRDefault="00273976">
      <w:pPr>
        <w:spacing w:line="80" w:lineRule="atLeast"/>
        <w:rPr>
          <w:sz w:val="24"/>
          <w:szCs w:val="24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num="4" w:space="720" w:equalWidth="0">
            <w:col w:w="4485" w:space="724"/>
            <w:col w:w="1146" w:space="83"/>
            <w:col w:w="642" w:space="6"/>
            <w:col w:w="2614"/>
          </w:cols>
        </w:sectPr>
      </w:pPr>
      <w:r>
        <w:br w:type="column"/>
      </w:r>
      <w:r>
        <w:rPr>
          <w:rFonts w:ascii="Cambria Math" w:eastAsia="Cambria Math" w:hAnsi="Cambria Math" w:cs="Cambria Math"/>
          <w:sz w:val="24"/>
          <w:szCs w:val="24"/>
        </w:rPr>
        <w:lastRenderedPageBreak/>
        <w:t>)</w:t>
      </w:r>
      <w:r>
        <w:rPr>
          <w:rFonts w:ascii="Cambria Math" w:eastAsia="Cambria Math" w:hAnsi="Cambria Math" w:cs="Cambria Math"/>
          <w:spacing w:val="4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50"/>
          <w:w w:val="144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38"/>
          <w:position w:val="-5"/>
          <w:sz w:val="17"/>
          <w:szCs w:val="17"/>
        </w:rPr>
        <w:t>𝑐</w:t>
      </w:r>
      <w:r>
        <w:rPr>
          <w:rFonts w:ascii="Cambria Math" w:eastAsia="Cambria Math" w:hAnsi="Cambria Math" w:cs="Cambria Math"/>
          <w:position w:val="-5"/>
          <w:sz w:val="17"/>
          <w:szCs w:val="17"/>
        </w:rPr>
        <w:t xml:space="preserve">                                  </w:t>
      </w:r>
      <w:r>
        <w:rPr>
          <w:rFonts w:ascii="Cambria Math" w:eastAsia="Cambria Math" w:hAnsi="Cambria Math" w:cs="Cambria Math"/>
          <w:spacing w:val="-5"/>
          <w:position w:val="-5"/>
          <w:sz w:val="17"/>
          <w:szCs w:val="17"/>
        </w:rPr>
        <w:t xml:space="preserve"> </w:t>
      </w:r>
      <w:r>
        <w:rPr>
          <w:sz w:val="24"/>
          <w:szCs w:val="24"/>
        </w:rPr>
        <w:t>(7)</w:t>
      </w:r>
    </w:p>
    <w:p w:rsidR="00FF0B90" w:rsidRDefault="00273976">
      <w:pPr>
        <w:spacing w:line="140" w:lineRule="atLeast"/>
        <w:ind w:left="168" w:right="164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a</w:t>
      </w:r>
      <w:r>
        <w:rPr>
          <w:sz w:val="24"/>
          <w:szCs w:val="24"/>
        </w:rPr>
        <w:t>nd A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=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void</w:t>
      </w:r>
      <w:r>
        <w:rPr>
          <w:spacing w:val="-1"/>
          <w:sz w:val="24"/>
          <w:szCs w:val="24"/>
        </w:rPr>
        <w:t>=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%</w:t>
      </w:r>
      <w:r>
        <w:rPr>
          <w:spacing w:val="-1"/>
          <w:sz w:val="24"/>
          <w:szCs w:val="24"/>
        </w:rPr>
        <w:t>=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02</w:t>
      </w:r>
    </w:p>
    <w:p w:rsidR="00FF0B90" w:rsidRDefault="00273976">
      <w:pPr>
        <w:ind w:left="168" w:right="-41"/>
        <w:jc w:val="both"/>
        <w:rPr>
          <w:sz w:val="24"/>
          <w:szCs w:val="24"/>
        </w:rPr>
      </w:pP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 the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bles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sign,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ight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/C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igh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rse</w:t>
      </w:r>
    </w:p>
    <w:p w:rsidR="00FF0B90" w:rsidRDefault="00273976">
      <w:pPr>
        <w:spacing w:line="140" w:lineRule="atLeast"/>
        <w:ind w:right="136"/>
        <w:jc w:val="both"/>
        <w:rPr>
          <w:sz w:val="24"/>
          <w:szCs w:val="24"/>
        </w:rPr>
      </w:pPr>
      <w:r>
        <w:br w:type="column"/>
      </w:r>
      <w:r>
        <w:rPr>
          <w:position w:val="2"/>
          <w:sz w:val="24"/>
          <w:szCs w:val="24"/>
        </w:rPr>
        <w:lastRenderedPageBreak/>
        <w:t>The</w:t>
      </w:r>
      <w:r>
        <w:rPr>
          <w:spacing w:val="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w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ight</w:t>
      </w:r>
      <w:r>
        <w:rPr>
          <w:spacing w:val="10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>f</w:t>
      </w:r>
      <w:r>
        <w:rPr>
          <w:spacing w:val="9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c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ment,</w:t>
      </w:r>
      <w:r>
        <w:rPr>
          <w:spacing w:val="12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W</w:t>
      </w:r>
      <w:r>
        <w:rPr>
          <w:sz w:val="16"/>
          <w:szCs w:val="16"/>
        </w:rPr>
        <w:t>c</w:t>
      </w:r>
      <w:r>
        <w:rPr>
          <w:spacing w:val="30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for</w:t>
      </w:r>
      <w:r>
        <w:rPr>
          <w:spacing w:val="10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a</w:t>
      </w:r>
      <w:r>
        <w:rPr>
          <w:spacing w:val="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unit</w:t>
      </w:r>
      <w:r>
        <w:rPr>
          <w:spacing w:val="10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volu</w:t>
      </w:r>
      <w:r>
        <w:rPr>
          <w:spacing w:val="1"/>
          <w:position w:val="2"/>
          <w:sz w:val="24"/>
          <w:szCs w:val="24"/>
        </w:rPr>
        <w:t>m</w:t>
      </w:r>
      <w:r>
        <w:rPr>
          <w:position w:val="2"/>
          <w:sz w:val="24"/>
          <w:szCs w:val="24"/>
        </w:rPr>
        <w:t>e</w:t>
      </w:r>
    </w:p>
    <w:p w:rsidR="00FF0B90" w:rsidRDefault="00273976">
      <w:pPr>
        <w:spacing w:before="1" w:line="260" w:lineRule="exact"/>
        <w:ind w:right="131"/>
        <w:jc w:val="both"/>
        <w:rPr>
          <w:sz w:val="24"/>
          <w:szCs w:val="24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num="2" w:space="720" w:equalWidth="0">
            <w:col w:w="4484" w:space="725"/>
            <w:col w:w="4491"/>
          </w:cols>
        </w:sectPr>
      </w:pP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subs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(7)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(4)</w:t>
      </w:r>
    </w:p>
    <w:p w:rsidR="00FF0B90" w:rsidRDefault="00FF0B90">
      <w:pPr>
        <w:spacing w:before="5" w:line="180" w:lineRule="exact"/>
        <w:rPr>
          <w:sz w:val="18"/>
          <w:szCs w:val="18"/>
        </w:rPr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  <w:sectPr w:rsidR="00FF0B90">
          <w:pgSz w:w="12240" w:h="15840"/>
          <w:pgMar w:top="760" w:right="980" w:bottom="280" w:left="1560" w:header="573" w:footer="1455" w:gutter="0"/>
          <w:cols w:space="720"/>
        </w:sectPr>
      </w:pPr>
    </w:p>
    <w:p w:rsidR="00FF0B90" w:rsidRDefault="00273976">
      <w:pPr>
        <w:spacing w:line="620" w:lineRule="exact"/>
        <w:ind w:left="168" w:right="-61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pacing w:val="-50"/>
          <w:w w:val="144"/>
          <w:position w:val="8"/>
          <w:sz w:val="24"/>
          <w:szCs w:val="24"/>
        </w:rPr>
        <w:lastRenderedPageBreak/>
        <w:t>�</w:t>
      </w:r>
      <w:r>
        <w:rPr>
          <w:rFonts w:ascii="Cambria Math" w:eastAsia="Cambria Math" w:hAnsi="Cambria Math" w:cs="Cambria Math"/>
          <w:w w:val="38"/>
          <w:position w:val="3"/>
          <w:sz w:val="17"/>
          <w:szCs w:val="17"/>
        </w:rPr>
        <w:t>𝑐</w:t>
      </w:r>
      <w:r>
        <w:rPr>
          <w:rFonts w:ascii="Cambria Math" w:eastAsia="Cambria Math" w:hAnsi="Cambria Math" w:cs="Cambria Math"/>
          <w:position w:val="3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5"/>
          <w:position w:val="3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8"/>
          <w:sz w:val="24"/>
          <w:szCs w:val="24"/>
        </w:rPr>
        <w:t>=</w:t>
      </w:r>
    </w:p>
    <w:p w:rsidR="00FF0B90" w:rsidRDefault="00273976">
      <w:pPr>
        <w:spacing w:line="620" w:lineRule="exact"/>
        <w:ind w:right="-78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w w:val="118"/>
          <w:position w:val="-19"/>
          <w:sz w:val="24"/>
          <w:szCs w:val="24"/>
        </w:rPr>
        <w:lastRenderedPageBreak/>
        <w:t>(</w:t>
      </w:r>
      <w:r>
        <w:rPr>
          <w:rFonts w:ascii="Cambria Math" w:eastAsia="Cambria Math" w:hAnsi="Cambria Math" w:cs="Cambria Math"/>
          <w:position w:val="-5"/>
          <w:sz w:val="24"/>
          <w:szCs w:val="24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50"/>
          <w:w w:val="144"/>
          <w:position w:val="-5"/>
          <w:sz w:val="24"/>
          <w:szCs w:val="24"/>
          <w:u w:val="single" w:color="000000"/>
        </w:rPr>
        <w:t>�</w:t>
      </w:r>
      <w:r>
        <w:rPr>
          <w:rFonts w:ascii="Cambria Math" w:eastAsia="Cambria Math" w:hAnsi="Cambria Math" w:cs="Cambria Math"/>
          <w:w w:val="62"/>
          <w:position w:val="-10"/>
          <w:sz w:val="17"/>
          <w:szCs w:val="17"/>
          <w:u w:val="single" w:color="000000"/>
        </w:rPr>
        <w:t>𝑤</w:t>
      </w:r>
      <w:r>
        <w:rPr>
          <w:rFonts w:ascii="Cambria Math" w:eastAsia="Cambria Math" w:hAnsi="Cambria Math" w:cs="Cambria Math"/>
          <w:position w:val="-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6"/>
          <w:position w:val="-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18"/>
          <w:position w:val="-19"/>
          <w:sz w:val="24"/>
          <w:szCs w:val="24"/>
        </w:rPr>
        <w:t>)</w:t>
      </w:r>
    </w:p>
    <w:p w:rsidR="00FF0B90" w:rsidRDefault="00273976">
      <w:pPr>
        <w:spacing w:line="560" w:lineRule="exact"/>
        <w:ind w:left="348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position w:val="21"/>
          <w:sz w:val="24"/>
          <w:szCs w:val="24"/>
        </w:rPr>
        <w:lastRenderedPageBreak/>
        <w:t>1</w:t>
      </w:r>
      <w:r>
        <w:rPr>
          <w:rFonts w:ascii="Cambria Math" w:eastAsia="Cambria Math" w:hAnsi="Cambria Math" w:cs="Cambria Math"/>
          <w:spacing w:val="1"/>
          <w:position w:val="2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21"/>
          <w:sz w:val="24"/>
          <w:szCs w:val="24"/>
        </w:rPr>
        <w:t>−</w:t>
      </w:r>
      <w:r>
        <w:rPr>
          <w:rFonts w:ascii="Cambria Math" w:eastAsia="Cambria Math" w:hAnsi="Cambria Math" w:cs="Cambria Math"/>
          <w:spacing w:val="1"/>
          <w:position w:val="2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w w:val="63"/>
          <w:position w:val="21"/>
          <w:sz w:val="24"/>
          <w:szCs w:val="24"/>
        </w:rPr>
        <w:t>𝐴�</w:t>
      </w:r>
    </w:p>
    <w:p w:rsidR="00FF0B90" w:rsidRDefault="00273976">
      <w:pPr>
        <w:spacing w:line="60" w:lineRule="exact"/>
        <w:ind w:right="-78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-8"/>
          <w:sz w:val="24"/>
          <w:szCs w:val="24"/>
        </w:rPr>
        <w:t>(1</w:t>
      </w:r>
      <w:r>
        <w:rPr>
          <w:rFonts w:ascii="Cambria Math" w:eastAsia="Cambria Math" w:hAnsi="Cambria Math" w:cs="Cambria Math"/>
          <w:spacing w:val="19"/>
          <w:position w:val="-8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8"/>
          <w:sz w:val="24"/>
          <w:szCs w:val="24"/>
        </w:rPr>
        <w:t xml:space="preserve">− </w:t>
      </w:r>
      <w:r>
        <w:rPr>
          <w:rFonts w:ascii="Cambria Math" w:eastAsia="Cambria Math" w:hAnsi="Cambria Math" w:cs="Cambria Math"/>
          <w:spacing w:val="6"/>
          <w:position w:val="6"/>
          <w:sz w:val="24"/>
          <w:szCs w:val="24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31"/>
          <w:w w:val="144"/>
          <w:position w:val="6"/>
          <w:sz w:val="24"/>
          <w:szCs w:val="24"/>
          <w:u w:val="single" w:color="000000"/>
        </w:rPr>
        <w:t>�</w:t>
      </w:r>
      <w:r>
        <w:rPr>
          <w:rFonts w:ascii="Cambria Math" w:eastAsia="Cambria Math" w:hAnsi="Cambria Math" w:cs="Cambria Math"/>
          <w:w w:val="48"/>
          <w:position w:val="1"/>
          <w:sz w:val="17"/>
          <w:szCs w:val="17"/>
          <w:u w:val="single" w:color="000000"/>
        </w:rPr>
        <w:t>𝐶𝐴</w:t>
      </w:r>
      <w:r>
        <w:rPr>
          <w:rFonts w:ascii="Cambria Math" w:eastAsia="Cambria Math" w:hAnsi="Cambria Math" w:cs="Cambria Math"/>
          <w:position w:val="1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3"/>
          <w:position w:val="1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-8"/>
          <w:sz w:val="24"/>
          <w:szCs w:val="24"/>
        </w:rPr>
        <w:t>)</w:t>
      </w:r>
      <w:r>
        <w:rPr>
          <w:rFonts w:ascii="Cambria Math" w:eastAsia="Cambria Math" w:hAnsi="Cambria Math" w:cs="Cambria Math"/>
          <w:spacing w:val="4"/>
          <w:position w:val="-8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w w:val="118"/>
          <w:position w:val="-8"/>
          <w:sz w:val="24"/>
          <w:szCs w:val="24"/>
        </w:rPr>
        <w:t>(</w:t>
      </w:r>
      <w:r>
        <w:rPr>
          <w:rFonts w:ascii="Cambria Math" w:eastAsia="Cambria Math" w:hAnsi="Cambria Math" w:cs="Cambria Math"/>
          <w:position w:val="6"/>
          <w:sz w:val="24"/>
          <w:szCs w:val="24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4"/>
          <w:w w:val="144"/>
          <w:position w:val="6"/>
          <w:sz w:val="24"/>
          <w:szCs w:val="24"/>
          <w:u w:val="single" w:color="000000"/>
        </w:rPr>
        <w:t>�</w:t>
      </w:r>
      <w:r>
        <w:rPr>
          <w:rFonts w:ascii="Cambria Math" w:eastAsia="Cambria Math" w:hAnsi="Cambria Math" w:cs="Cambria Math"/>
          <w:spacing w:val="1"/>
          <w:w w:val="48"/>
          <w:position w:val="1"/>
          <w:sz w:val="17"/>
          <w:szCs w:val="17"/>
          <w:u w:val="single" w:color="000000"/>
        </w:rPr>
        <w:t>𝑇𝐴</w:t>
      </w:r>
      <w:r>
        <w:rPr>
          <w:rFonts w:ascii="Cambria Math" w:eastAsia="Cambria Math" w:hAnsi="Cambria Math" w:cs="Cambria Math"/>
          <w:position w:val="1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18"/>
          <w:position w:val="-8"/>
          <w:sz w:val="24"/>
          <w:szCs w:val="24"/>
        </w:rPr>
        <w:t>)</w:t>
      </w:r>
    </w:p>
    <w:p w:rsidR="00FF0B90" w:rsidRDefault="00273976">
      <w:pPr>
        <w:spacing w:line="620" w:lineRule="exact"/>
        <w:ind w:right="-78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position w:val="-19"/>
          <w:sz w:val="24"/>
          <w:szCs w:val="24"/>
        </w:rPr>
        <w:lastRenderedPageBreak/>
        <w:t>(</w:t>
      </w:r>
      <w:r>
        <w:rPr>
          <w:rFonts w:ascii="Cambria Math" w:eastAsia="Cambria Math" w:hAnsi="Cambria Math" w:cs="Cambria Math"/>
          <w:spacing w:val="18"/>
          <w:position w:val="-5"/>
          <w:sz w:val="24"/>
          <w:szCs w:val="24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4"/>
          <w:w w:val="144"/>
          <w:position w:val="-5"/>
          <w:sz w:val="24"/>
          <w:szCs w:val="24"/>
          <w:u w:val="single" w:color="000000"/>
        </w:rPr>
        <w:t>�</w:t>
      </w:r>
      <w:r>
        <w:rPr>
          <w:rFonts w:ascii="Cambria Math" w:eastAsia="Cambria Math" w:hAnsi="Cambria Math" w:cs="Cambria Math"/>
          <w:spacing w:val="1"/>
          <w:w w:val="48"/>
          <w:position w:val="-10"/>
          <w:sz w:val="17"/>
          <w:szCs w:val="17"/>
          <w:u w:val="single" w:color="000000"/>
        </w:rPr>
        <w:t>𝑇𝐴</w:t>
      </w:r>
      <w:r>
        <w:rPr>
          <w:rFonts w:ascii="Cambria Math" w:eastAsia="Cambria Math" w:hAnsi="Cambria Math" w:cs="Cambria Math"/>
          <w:position w:val="-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-19"/>
          <w:sz w:val="24"/>
          <w:szCs w:val="24"/>
        </w:rPr>
        <w:t>)</w:t>
      </w:r>
      <w:r>
        <w:rPr>
          <w:rFonts w:ascii="Cambria Math" w:eastAsia="Cambria Math" w:hAnsi="Cambria Math" w:cs="Cambria Math"/>
          <w:spacing w:val="4"/>
          <w:position w:val="-19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w w:val="118"/>
          <w:position w:val="-19"/>
          <w:sz w:val="24"/>
          <w:szCs w:val="24"/>
        </w:rPr>
        <w:t>(</w:t>
      </w:r>
      <w:r>
        <w:rPr>
          <w:rFonts w:ascii="Cambria Math" w:eastAsia="Cambria Math" w:hAnsi="Cambria Math" w:cs="Cambria Math"/>
          <w:spacing w:val="5"/>
          <w:position w:val="-5"/>
          <w:sz w:val="24"/>
          <w:szCs w:val="24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31"/>
          <w:w w:val="144"/>
          <w:position w:val="-5"/>
          <w:sz w:val="24"/>
          <w:szCs w:val="24"/>
          <w:u w:val="single" w:color="000000"/>
        </w:rPr>
        <w:t>�</w:t>
      </w:r>
      <w:r>
        <w:rPr>
          <w:rFonts w:ascii="Cambria Math" w:eastAsia="Cambria Math" w:hAnsi="Cambria Math" w:cs="Cambria Math"/>
          <w:w w:val="48"/>
          <w:position w:val="-10"/>
          <w:sz w:val="17"/>
          <w:szCs w:val="17"/>
          <w:u w:val="single" w:color="000000"/>
        </w:rPr>
        <w:t>𝐶𝐴</w:t>
      </w:r>
      <w:r>
        <w:rPr>
          <w:rFonts w:ascii="Cambria Math" w:eastAsia="Cambria Math" w:hAnsi="Cambria Math" w:cs="Cambria Math"/>
          <w:position w:val="-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3"/>
          <w:position w:val="-10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w w:val="118"/>
          <w:position w:val="-19"/>
          <w:sz w:val="24"/>
          <w:szCs w:val="24"/>
        </w:rPr>
        <w:t>)</w:t>
      </w:r>
    </w:p>
    <w:p w:rsidR="00FF0B90" w:rsidRDefault="00273976">
      <w:pPr>
        <w:spacing w:line="620" w:lineRule="exact"/>
        <w:rPr>
          <w:rFonts w:ascii="Cambria Math" w:eastAsia="Cambria Math" w:hAnsi="Cambria Math" w:cs="Cambria Math"/>
          <w:sz w:val="24"/>
          <w:szCs w:val="24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num="5" w:space="720" w:equalWidth="0">
            <w:col w:w="691" w:space="67"/>
            <w:col w:w="567" w:space="1467"/>
            <w:col w:w="1798" w:space="285"/>
            <w:col w:w="1379" w:space="2470"/>
            <w:col w:w="976"/>
          </w:cols>
        </w:sectPr>
      </w:pPr>
      <w:r>
        <w:br w:type="column"/>
      </w:r>
      <w:r>
        <w:rPr>
          <w:rFonts w:ascii="Cambria Math" w:eastAsia="Cambria Math" w:hAnsi="Cambria Math" w:cs="Cambria Math"/>
          <w:spacing w:val="1"/>
          <w:position w:val="8"/>
          <w:sz w:val="24"/>
          <w:szCs w:val="24"/>
        </w:rPr>
        <w:lastRenderedPageBreak/>
        <w:t>(</w:t>
      </w:r>
      <w:r>
        <w:rPr>
          <w:rFonts w:ascii="Cambria Math" w:eastAsia="Cambria Math" w:hAnsi="Cambria Math" w:cs="Cambria Math"/>
          <w:spacing w:val="-1"/>
          <w:position w:val="8"/>
          <w:sz w:val="24"/>
          <w:szCs w:val="24"/>
        </w:rPr>
        <w:t>8</w:t>
      </w:r>
      <w:r>
        <w:rPr>
          <w:rFonts w:ascii="Cambria Math" w:eastAsia="Cambria Math" w:hAnsi="Cambria Math" w:cs="Cambria Math"/>
          <w:position w:val="8"/>
          <w:sz w:val="24"/>
          <w:szCs w:val="24"/>
        </w:rPr>
        <w:t>)</w:t>
      </w:r>
    </w:p>
    <w:p w:rsidR="00FF0B90" w:rsidRDefault="00273976">
      <w:pPr>
        <w:tabs>
          <w:tab w:val="left" w:pos="6240"/>
        </w:tabs>
        <w:spacing w:line="260" w:lineRule="exact"/>
        <w:ind w:left="759"/>
        <w:rPr>
          <w:rFonts w:ascii="Cambria Math" w:eastAsia="Cambria Math" w:hAnsi="Cambria Math" w:cs="Cambria Math"/>
          <w:sz w:val="17"/>
          <w:szCs w:val="17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space="720"/>
        </w:sectPr>
      </w:pPr>
      <w:r>
        <w:lastRenderedPageBreak/>
        <w:pict>
          <v:group id="_x0000_s1054" style="position:absolute;left:0;text-align:left;margin-left:115.95pt;margin-top:-13.9pt;width:274.6pt;height:0;z-index:-3445;mso-position-horizontal-relative:page" coordorigin="2319,-278" coordsize="5492,0">
            <v:shape id="_x0000_s1055" style="position:absolute;left:2319;top:-278;width:5492;height:0" coordorigin="2319,-278" coordsize="5492,0" path="m2319,-278r5492,e" filled="f" strokeweight=".94pt">
              <v:path arrowok="t"/>
            </v:shape>
            <w10:wrap anchorx="page"/>
          </v:group>
        </w:pict>
      </w:r>
      <w:r>
        <w:rPr>
          <w:rFonts w:ascii="Cambria Math" w:eastAsia="Cambria Math" w:hAnsi="Cambria Math" w:cs="Cambria Math"/>
          <w:position w:val="2"/>
          <w:sz w:val="24"/>
          <w:szCs w:val="24"/>
          <w:u w:val="single" w:color="000000"/>
        </w:rPr>
        <w:t xml:space="preserve">   </w:t>
      </w:r>
      <w:r>
        <w:rPr>
          <w:rFonts w:ascii="Cambria Math" w:eastAsia="Cambria Math" w:hAnsi="Cambria Math" w:cs="Cambria Math"/>
          <w:spacing w:val="-14"/>
          <w:position w:val="2"/>
          <w:sz w:val="24"/>
          <w:szCs w:val="24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50"/>
          <w:w w:val="144"/>
          <w:position w:val="2"/>
          <w:sz w:val="24"/>
          <w:szCs w:val="24"/>
          <w:u w:val="single" w:color="000000"/>
        </w:rPr>
        <w:t>�</w:t>
      </w:r>
      <w:r>
        <w:rPr>
          <w:rFonts w:ascii="Cambria Math" w:eastAsia="Cambria Math" w:hAnsi="Cambria Math" w:cs="Cambria Math"/>
          <w:w w:val="38"/>
          <w:position w:val="-3"/>
          <w:sz w:val="17"/>
          <w:szCs w:val="17"/>
          <w:u w:val="single" w:color="000000"/>
        </w:rPr>
        <w:t>𝑐</w:t>
      </w:r>
      <w:r>
        <w:rPr>
          <w:rFonts w:ascii="Cambria Math" w:eastAsia="Cambria Math" w:hAnsi="Cambria Math" w:cs="Cambria Math"/>
          <w:position w:val="-3"/>
          <w:sz w:val="17"/>
          <w:szCs w:val="17"/>
          <w:u w:val="single" w:color="000000"/>
        </w:rPr>
        <w:t xml:space="preserve">    </w:t>
      </w:r>
      <w:r>
        <w:rPr>
          <w:rFonts w:ascii="Cambria Math" w:eastAsia="Cambria Math" w:hAnsi="Cambria Math" w:cs="Cambria Math"/>
          <w:spacing w:val="7"/>
          <w:position w:val="-3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18"/>
          <w:position w:val="-3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-12"/>
          <w:sz w:val="24"/>
          <w:szCs w:val="24"/>
        </w:rPr>
        <w:t>+</w:t>
      </w:r>
      <w:r>
        <w:rPr>
          <w:rFonts w:ascii="Cambria Math" w:eastAsia="Cambria Math" w:hAnsi="Cambria Math" w:cs="Cambria Math"/>
          <w:spacing w:val="1"/>
          <w:position w:val="-1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2"/>
          <w:sz w:val="24"/>
          <w:szCs w:val="24"/>
          <w:u w:val="single" w:color="000000"/>
        </w:rPr>
        <w:t xml:space="preserve">       </w:t>
      </w:r>
      <w:r>
        <w:rPr>
          <w:rFonts w:ascii="Cambria Math" w:eastAsia="Cambria Math" w:hAnsi="Cambria Math" w:cs="Cambria Math"/>
          <w:spacing w:val="12"/>
          <w:position w:val="2"/>
          <w:sz w:val="24"/>
          <w:szCs w:val="24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2"/>
          <w:sz w:val="24"/>
          <w:szCs w:val="24"/>
          <w:u w:val="single" w:color="000000"/>
        </w:rPr>
        <w:t xml:space="preserve">1       </w:t>
      </w:r>
      <w:r>
        <w:rPr>
          <w:rFonts w:ascii="Cambria Math" w:eastAsia="Cambria Math" w:hAnsi="Cambria Math" w:cs="Cambria Math"/>
          <w:spacing w:val="14"/>
          <w:position w:val="2"/>
          <w:sz w:val="24"/>
          <w:szCs w:val="24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"/>
          <w:position w:val="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-12"/>
          <w:sz w:val="24"/>
          <w:szCs w:val="24"/>
        </w:rPr>
        <w:t>+</w:t>
      </w:r>
      <w:r>
        <w:rPr>
          <w:rFonts w:ascii="Cambria Math" w:eastAsia="Cambria Math" w:hAnsi="Cambria Math" w:cs="Cambria Math"/>
          <w:spacing w:val="1"/>
          <w:position w:val="-1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2"/>
          <w:sz w:val="24"/>
          <w:szCs w:val="24"/>
          <w:u w:val="single" w:color="000000"/>
        </w:rPr>
        <w:t xml:space="preserve">          </w:t>
      </w:r>
      <w:r>
        <w:rPr>
          <w:rFonts w:ascii="Cambria Math" w:eastAsia="Cambria Math" w:hAnsi="Cambria Math" w:cs="Cambria Math"/>
          <w:spacing w:val="10"/>
          <w:position w:val="2"/>
          <w:sz w:val="24"/>
          <w:szCs w:val="24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4"/>
          <w:w w:val="144"/>
          <w:position w:val="2"/>
          <w:sz w:val="24"/>
          <w:szCs w:val="24"/>
          <w:u w:val="single" w:color="000000"/>
        </w:rPr>
        <w:t>�</w:t>
      </w:r>
      <w:r>
        <w:rPr>
          <w:rFonts w:ascii="Cambria Math" w:eastAsia="Cambria Math" w:hAnsi="Cambria Math" w:cs="Cambria Math"/>
          <w:spacing w:val="1"/>
          <w:w w:val="48"/>
          <w:position w:val="-3"/>
          <w:sz w:val="17"/>
          <w:szCs w:val="17"/>
          <w:u w:val="single" w:color="000000"/>
        </w:rPr>
        <w:t>𝑇𝐴</w:t>
      </w:r>
      <w:r>
        <w:rPr>
          <w:rFonts w:ascii="Cambria Math" w:eastAsia="Cambria Math" w:hAnsi="Cambria Math" w:cs="Cambria Math"/>
          <w:position w:val="-3"/>
          <w:sz w:val="17"/>
          <w:szCs w:val="17"/>
          <w:u w:val="single" w:color="000000"/>
        </w:rPr>
        <w:t xml:space="preserve">          </w:t>
      </w:r>
      <w:r>
        <w:rPr>
          <w:rFonts w:ascii="Cambria Math" w:eastAsia="Cambria Math" w:hAnsi="Cambria Math" w:cs="Cambria Math"/>
          <w:spacing w:val="-13"/>
          <w:position w:val="-3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50"/>
          <w:w w:val="144"/>
          <w:position w:val="2"/>
          <w:sz w:val="24"/>
          <w:szCs w:val="24"/>
          <w:u w:val="single" w:color="000000"/>
        </w:rPr>
        <w:t>�</w:t>
      </w:r>
      <w:r>
        <w:rPr>
          <w:rFonts w:ascii="Cambria Math" w:eastAsia="Cambria Math" w:hAnsi="Cambria Math" w:cs="Cambria Math"/>
          <w:w w:val="38"/>
          <w:position w:val="-3"/>
          <w:sz w:val="17"/>
          <w:szCs w:val="17"/>
          <w:u w:val="single" w:color="000000"/>
        </w:rPr>
        <w:t>𝑐</w:t>
      </w:r>
      <w:r>
        <w:rPr>
          <w:rFonts w:ascii="Cambria Math" w:eastAsia="Cambria Math" w:hAnsi="Cambria Math" w:cs="Cambria Math"/>
          <w:position w:val="-3"/>
          <w:sz w:val="17"/>
          <w:szCs w:val="17"/>
          <w:u w:val="single" w:color="000000"/>
        </w:rPr>
        <w:t xml:space="preserve">      </w:t>
      </w:r>
      <w:r>
        <w:rPr>
          <w:rFonts w:ascii="Cambria Math" w:eastAsia="Cambria Math" w:hAnsi="Cambria Math" w:cs="Cambria Math"/>
          <w:spacing w:val="-15"/>
          <w:position w:val="-3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18"/>
          <w:position w:val="-3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-12"/>
          <w:sz w:val="24"/>
          <w:szCs w:val="24"/>
        </w:rPr>
        <w:t>+</w:t>
      </w:r>
      <w:r>
        <w:rPr>
          <w:rFonts w:ascii="Cambria Math" w:eastAsia="Cambria Math" w:hAnsi="Cambria Math" w:cs="Cambria Math"/>
          <w:spacing w:val="1"/>
          <w:position w:val="-1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2"/>
          <w:sz w:val="24"/>
          <w:szCs w:val="24"/>
          <w:u w:val="single" w:color="000000"/>
        </w:rPr>
        <w:t xml:space="preserve">    </w:t>
      </w:r>
      <w:r>
        <w:rPr>
          <w:rFonts w:ascii="Cambria Math" w:eastAsia="Cambria Math" w:hAnsi="Cambria Math" w:cs="Cambria Math"/>
          <w:spacing w:val="-16"/>
          <w:position w:val="2"/>
          <w:sz w:val="24"/>
          <w:szCs w:val="24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50"/>
          <w:w w:val="144"/>
          <w:position w:val="2"/>
          <w:sz w:val="24"/>
          <w:szCs w:val="24"/>
          <w:u w:val="single" w:color="000000"/>
        </w:rPr>
        <w:t>�</w:t>
      </w:r>
      <w:r>
        <w:rPr>
          <w:rFonts w:ascii="Cambria Math" w:eastAsia="Cambria Math" w:hAnsi="Cambria Math" w:cs="Cambria Math"/>
          <w:w w:val="38"/>
          <w:position w:val="-3"/>
          <w:sz w:val="17"/>
          <w:szCs w:val="17"/>
          <w:u w:val="single" w:color="000000"/>
        </w:rPr>
        <w:t>𝑐</w:t>
      </w:r>
      <w:r>
        <w:rPr>
          <w:rFonts w:ascii="Cambria Math" w:eastAsia="Cambria Math" w:hAnsi="Cambria Math" w:cs="Cambria Math"/>
          <w:position w:val="-3"/>
          <w:sz w:val="17"/>
          <w:szCs w:val="17"/>
          <w:u w:val="single" w:color="000000"/>
        </w:rPr>
        <w:t xml:space="preserve">          </w:t>
      </w:r>
      <w:r>
        <w:rPr>
          <w:rFonts w:ascii="Cambria Math" w:eastAsia="Cambria Math" w:hAnsi="Cambria Math" w:cs="Cambria Math"/>
          <w:spacing w:val="-6"/>
          <w:position w:val="-3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spacing w:val="-24"/>
          <w:w w:val="144"/>
          <w:position w:val="2"/>
          <w:sz w:val="24"/>
          <w:szCs w:val="24"/>
          <w:u w:val="single" w:color="000000"/>
        </w:rPr>
        <w:t>�</w:t>
      </w:r>
      <w:r>
        <w:rPr>
          <w:rFonts w:ascii="Cambria Math" w:eastAsia="Cambria Math" w:hAnsi="Cambria Math" w:cs="Cambria Math"/>
          <w:spacing w:val="1"/>
          <w:w w:val="48"/>
          <w:position w:val="-3"/>
          <w:sz w:val="17"/>
          <w:szCs w:val="17"/>
          <w:u w:val="single" w:color="000000"/>
        </w:rPr>
        <w:t>𝑇𝐴</w:t>
      </w:r>
      <w:r>
        <w:rPr>
          <w:rFonts w:ascii="Cambria Math" w:eastAsia="Cambria Math" w:hAnsi="Cambria Math" w:cs="Cambria Math"/>
          <w:position w:val="-3"/>
          <w:sz w:val="17"/>
          <w:szCs w:val="17"/>
          <w:u w:val="single" w:color="000000"/>
        </w:rPr>
        <w:t xml:space="preserve"> </w:t>
      </w:r>
      <w:r>
        <w:rPr>
          <w:rFonts w:ascii="Cambria Math" w:eastAsia="Cambria Math" w:hAnsi="Cambria Math" w:cs="Cambria Math"/>
          <w:position w:val="-3"/>
          <w:sz w:val="17"/>
          <w:szCs w:val="17"/>
          <w:u w:val="single" w:color="000000"/>
        </w:rPr>
        <w:tab/>
      </w:r>
    </w:p>
    <w:p w:rsidR="00FF0B90" w:rsidRDefault="00273976">
      <w:pPr>
        <w:spacing w:line="260" w:lineRule="exact"/>
        <w:ind w:left="776" w:right="-56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pacing w:val="-1"/>
          <w:position w:val="3"/>
          <w:sz w:val="24"/>
          <w:szCs w:val="24"/>
        </w:rPr>
        <w:lastRenderedPageBreak/>
        <w:t>1000</w:t>
      </w:r>
    </w:p>
    <w:p w:rsidR="00FF0B90" w:rsidRDefault="00273976">
      <w:pPr>
        <w:spacing w:line="260" w:lineRule="exact"/>
        <w:ind w:right="-61"/>
        <w:rPr>
          <w:rFonts w:ascii="Cambria Math" w:eastAsia="Cambria Math" w:hAnsi="Cambria Math" w:cs="Cambria Math"/>
          <w:sz w:val="17"/>
          <w:szCs w:val="17"/>
        </w:rPr>
      </w:pPr>
      <w:r>
        <w:br w:type="column"/>
      </w:r>
      <w:r>
        <w:rPr>
          <w:rFonts w:ascii="Cambria Math" w:eastAsia="Cambria Math" w:hAnsi="Cambria Math" w:cs="Cambria Math"/>
          <w:spacing w:val="-1"/>
          <w:position w:val="3"/>
          <w:sz w:val="24"/>
          <w:szCs w:val="24"/>
        </w:rPr>
        <w:lastRenderedPageBreak/>
        <w:t>1000</w:t>
      </w:r>
      <w:r>
        <w:rPr>
          <w:rFonts w:ascii="Cambria Math" w:eastAsia="Cambria Math" w:hAnsi="Cambria Math" w:cs="Cambria Math"/>
          <w:w w:val="44"/>
          <w:position w:val="3"/>
          <w:sz w:val="24"/>
          <w:szCs w:val="24"/>
        </w:rPr>
        <w:t>𝑆�</w:t>
      </w:r>
      <w:r>
        <w:rPr>
          <w:rFonts w:ascii="Cambria Math" w:eastAsia="Cambria Math" w:hAnsi="Cambria Math" w:cs="Cambria Math"/>
          <w:spacing w:val="-14"/>
          <w:w w:val="44"/>
          <w:position w:val="3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38"/>
          <w:position w:val="-2"/>
          <w:sz w:val="17"/>
          <w:szCs w:val="17"/>
        </w:rPr>
        <w:t>𝑐</w:t>
      </w:r>
    </w:p>
    <w:p w:rsidR="00FF0B90" w:rsidRDefault="00273976">
      <w:pPr>
        <w:spacing w:line="260" w:lineRule="exact"/>
        <w:ind w:right="-61"/>
        <w:rPr>
          <w:rFonts w:ascii="Cambria Math" w:eastAsia="Cambria Math" w:hAnsi="Cambria Math" w:cs="Cambria Math"/>
          <w:sz w:val="17"/>
          <w:szCs w:val="17"/>
        </w:rPr>
      </w:pPr>
      <w:r>
        <w:br w:type="column"/>
      </w:r>
      <w:r>
        <w:rPr>
          <w:rFonts w:ascii="Cambria Math" w:eastAsia="Cambria Math" w:hAnsi="Cambria Math" w:cs="Cambria Math"/>
          <w:spacing w:val="-1"/>
          <w:position w:val="3"/>
          <w:sz w:val="24"/>
          <w:szCs w:val="24"/>
        </w:rPr>
        <w:lastRenderedPageBreak/>
        <w:t>100</w:t>
      </w:r>
      <w:r>
        <w:rPr>
          <w:rFonts w:ascii="Cambria Math" w:eastAsia="Cambria Math" w:hAnsi="Cambria Math" w:cs="Cambria Math"/>
          <w:spacing w:val="1"/>
          <w:position w:val="3"/>
          <w:sz w:val="24"/>
          <w:szCs w:val="24"/>
        </w:rPr>
        <w:t>0</w:t>
      </w:r>
      <w:r>
        <w:rPr>
          <w:rFonts w:ascii="Cambria Math" w:eastAsia="Cambria Math" w:hAnsi="Cambria Math" w:cs="Cambria Math"/>
          <w:w w:val="44"/>
          <w:position w:val="3"/>
          <w:sz w:val="24"/>
          <w:szCs w:val="24"/>
        </w:rPr>
        <w:t>𝑆�</w:t>
      </w:r>
      <w:r>
        <w:rPr>
          <w:rFonts w:ascii="Cambria Math" w:eastAsia="Cambria Math" w:hAnsi="Cambria Math" w:cs="Cambria Math"/>
          <w:spacing w:val="-7"/>
          <w:w w:val="44"/>
          <w:position w:val="3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"/>
          <w:w w:val="49"/>
          <w:position w:val="-2"/>
          <w:sz w:val="17"/>
          <w:szCs w:val="17"/>
        </w:rPr>
        <w:t>𝐹𝐴</w:t>
      </w:r>
    </w:p>
    <w:p w:rsidR="00FF0B90" w:rsidRDefault="00273976">
      <w:pPr>
        <w:spacing w:line="260" w:lineRule="exact"/>
        <w:rPr>
          <w:rFonts w:ascii="Cambria Math" w:eastAsia="Cambria Math" w:hAnsi="Cambria Math" w:cs="Cambria Math"/>
          <w:sz w:val="17"/>
          <w:szCs w:val="17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num="4" w:space="720" w:equalWidth="0">
            <w:col w:w="1304" w:space="307"/>
            <w:col w:w="879" w:space="684"/>
            <w:col w:w="1019" w:space="855"/>
            <w:col w:w="4652"/>
          </w:cols>
        </w:sectPr>
      </w:pPr>
      <w:r>
        <w:br w:type="column"/>
      </w:r>
      <w:r>
        <w:rPr>
          <w:rFonts w:ascii="Cambria Math" w:eastAsia="Cambria Math" w:hAnsi="Cambria Math" w:cs="Cambria Math"/>
          <w:spacing w:val="-1"/>
          <w:position w:val="3"/>
          <w:sz w:val="24"/>
          <w:szCs w:val="24"/>
        </w:rPr>
        <w:lastRenderedPageBreak/>
        <w:t>1000</w:t>
      </w:r>
      <w:r>
        <w:rPr>
          <w:rFonts w:ascii="Cambria Math" w:eastAsia="Cambria Math" w:hAnsi="Cambria Math" w:cs="Cambria Math"/>
          <w:w w:val="44"/>
          <w:position w:val="3"/>
          <w:sz w:val="24"/>
          <w:szCs w:val="24"/>
        </w:rPr>
        <w:t>𝑆�</w:t>
      </w:r>
      <w:r>
        <w:rPr>
          <w:rFonts w:ascii="Cambria Math" w:eastAsia="Cambria Math" w:hAnsi="Cambria Math" w:cs="Cambria Math"/>
          <w:spacing w:val="-7"/>
          <w:w w:val="44"/>
          <w:position w:val="3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48"/>
          <w:position w:val="-2"/>
          <w:sz w:val="17"/>
          <w:szCs w:val="17"/>
        </w:rPr>
        <w:t>𝐶𝐴</w:t>
      </w:r>
    </w:p>
    <w:p w:rsidR="00FF0B90" w:rsidRDefault="00FF0B90">
      <w:pPr>
        <w:spacing w:before="11" w:line="200" w:lineRule="exact"/>
        <w:sectPr w:rsidR="00FF0B90">
          <w:type w:val="continuous"/>
          <w:pgSz w:w="12240" w:h="15840"/>
          <w:pgMar w:top="1040" w:right="980" w:bottom="280" w:left="1560" w:header="720" w:footer="720" w:gutter="0"/>
          <w:cols w:space="720"/>
        </w:sectPr>
      </w:pPr>
    </w:p>
    <w:p w:rsidR="00FF0B90" w:rsidRDefault="00FF0B90">
      <w:pPr>
        <w:spacing w:before="5" w:line="100" w:lineRule="exact"/>
        <w:rPr>
          <w:sz w:val="10"/>
          <w:szCs w:val="10"/>
        </w:rPr>
      </w:pPr>
    </w:p>
    <w:p w:rsidR="00FF0B90" w:rsidRDefault="00FF0B90">
      <w:pPr>
        <w:spacing w:line="200" w:lineRule="exact"/>
      </w:pPr>
    </w:p>
    <w:p w:rsidR="00FF0B90" w:rsidRDefault="00273976">
      <w:pPr>
        <w:ind w:left="168" w:right="-41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uc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by 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tab.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e (3)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ube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 prod</w:t>
      </w:r>
      <w:r>
        <w:rPr>
          <w:spacing w:val="-1"/>
          <w:sz w:val="24"/>
          <w:szCs w:val="24"/>
        </w:rPr>
        <w:t>uce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le point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FF0B90" w:rsidRDefault="00273976">
      <w:pPr>
        <w:spacing w:before="29"/>
        <w:ind w:right="226"/>
        <w:rPr>
          <w:sz w:val="24"/>
          <w:szCs w:val="24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num="2" w:space="720" w:equalWidth="0">
            <w:col w:w="4488" w:space="722"/>
            <w:col w:w="4490"/>
          </w:cols>
        </w:sectPr>
      </w:pPr>
      <w:r>
        <w:br w:type="column"/>
      </w:r>
      <w:r>
        <w:rPr>
          <w:sz w:val="24"/>
          <w:szCs w:val="24"/>
        </w:rPr>
        <w:lastRenderedPageBreak/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bles in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 2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equ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(8)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ob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ials pr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nted in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 3.</w:t>
      </w:r>
    </w:p>
    <w:p w:rsidR="00FF0B90" w:rsidRDefault="00FF0B90">
      <w:pPr>
        <w:spacing w:before="8" w:line="240" w:lineRule="exact"/>
        <w:rPr>
          <w:sz w:val="24"/>
          <w:szCs w:val="24"/>
        </w:rPr>
      </w:pPr>
    </w:p>
    <w:p w:rsidR="00FF0B90" w:rsidRDefault="00273976">
      <w:pPr>
        <w:spacing w:before="29" w:line="260" w:lineRule="exact"/>
        <w:ind w:left="16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le 3: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 xml:space="preserve">tions of 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cre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 xml:space="preserve"> c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 xml:space="preserve">stituents </w:t>
      </w:r>
      <w:r>
        <w:rPr>
          <w:b/>
          <w:spacing w:val="1"/>
          <w:position w:val="-1"/>
          <w:sz w:val="24"/>
          <w:szCs w:val="24"/>
        </w:rPr>
        <w:t>requ</w:t>
      </w:r>
      <w:r>
        <w:rPr>
          <w:b/>
          <w:position w:val="-1"/>
          <w:sz w:val="24"/>
          <w:szCs w:val="24"/>
        </w:rPr>
        <w:t>ir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1"/>
          <w:position w:val="-1"/>
          <w:sz w:val="24"/>
          <w:szCs w:val="24"/>
        </w:rPr>
        <w:t xml:space="preserve"> 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 xml:space="preserve"> c</w:t>
      </w:r>
      <w:r>
        <w:rPr>
          <w:b/>
          <w:spacing w:val="1"/>
          <w:position w:val="-1"/>
          <w:sz w:val="24"/>
          <w:szCs w:val="24"/>
        </w:rPr>
        <w:t>ub</w:t>
      </w:r>
      <w:r>
        <w:rPr>
          <w:b/>
          <w:position w:val="-1"/>
          <w:sz w:val="24"/>
          <w:szCs w:val="24"/>
        </w:rPr>
        <w:t xml:space="preserve">ic </w:t>
      </w: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of </w:t>
      </w:r>
      <w:r>
        <w:rPr>
          <w:b/>
          <w:spacing w:val="-2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cr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te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ix</w:t>
      </w:r>
    </w:p>
    <w:p w:rsidR="00FF0B90" w:rsidRDefault="00FF0B90">
      <w:pPr>
        <w:spacing w:before="2" w:line="100" w:lineRule="exact"/>
        <w:rPr>
          <w:sz w:val="10"/>
          <w:szCs w:val="10"/>
        </w:rPr>
      </w:pPr>
    </w:p>
    <w:p w:rsidR="00FF0B90" w:rsidRDefault="00FF0B90">
      <w:pPr>
        <w:spacing w:line="200" w:lineRule="exact"/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1066"/>
        <w:gridCol w:w="1324"/>
        <w:gridCol w:w="1166"/>
        <w:gridCol w:w="1045"/>
        <w:gridCol w:w="1051"/>
        <w:gridCol w:w="1072"/>
        <w:gridCol w:w="333"/>
        <w:gridCol w:w="1422"/>
      </w:tblGrid>
      <w:tr w:rsidR="00FF0B90">
        <w:trPr>
          <w:trHeight w:hRule="exact" w:val="545"/>
        </w:trPr>
        <w:tc>
          <w:tcPr>
            <w:tcW w:w="88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85" w:right="17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</w:t>
            </w:r>
          </w:p>
          <w:p w:rsidR="00FF0B90" w:rsidRDefault="00273976">
            <w:pPr>
              <w:spacing w:line="260" w:lineRule="exact"/>
              <w:ind w:left="87" w:right="80"/>
              <w:jc w:val="center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Order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1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W/C</w:t>
            </w:r>
            <w:r>
              <w:rPr>
                <w:b/>
                <w:spacing w:val="-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TA/C</w:t>
            </w:r>
            <w:r>
              <w:rPr>
                <w:b/>
                <w:spacing w:val="-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x</w:t>
            </w:r>
            <w:r>
              <w:rPr>
                <w:b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</w:p>
          <w:p w:rsidR="00FF0B90" w:rsidRDefault="00273976">
            <w:pPr>
              <w:spacing w:line="260" w:lineRule="exact"/>
              <w:ind w:left="123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(kg/m</w:t>
            </w:r>
            <w:r>
              <w:rPr>
                <w:b/>
                <w:spacing w:val="1"/>
                <w:position w:val="7"/>
                <w:sz w:val="16"/>
                <w:szCs w:val="16"/>
              </w:rPr>
              <w:t>3</w:t>
            </w:r>
            <w:r>
              <w:rPr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1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</w:p>
          <w:p w:rsidR="00FF0B90" w:rsidRDefault="00273976">
            <w:pPr>
              <w:spacing w:line="260" w:lineRule="exact"/>
              <w:ind w:left="137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(kg/m</w:t>
            </w:r>
            <w:r>
              <w:rPr>
                <w:b/>
                <w:spacing w:val="1"/>
                <w:position w:val="7"/>
                <w:sz w:val="16"/>
                <w:szCs w:val="16"/>
              </w:rPr>
              <w:t>3</w:t>
            </w:r>
            <w:r>
              <w:rPr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35" w:right="43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</w:p>
          <w:p w:rsidR="00FF0B90" w:rsidRDefault="00273976">
            <w:pPr>
              <w:spacing w:line="260" w:lineRule="exact"/>
              <w:ind w:left="89" w:right="95"/>
              <w:jc w:val="center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Agg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re</w:t>
            </w:r>
            <w:r>
              <w:rPr>
                <w:b/>
                <w:position w:val="-1"/>
                <w:sz w:val="24"/>
                <w:szCs w:val="24"/>
              </w:rPr>
              <w:t>ga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b/>
                <w:position w:val="-1"/>
                <w:sz w:val="24"/>
                <w:szCs w:val="24"/>
              </w:rPr>
              <w:t>s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10" w:right="3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se</w:t>
            </w:r>
          </w:p>
          <w:p w:rsidR="00FF0B90" w:rsidRDefault="00273976">
            <w:pPr>
              <w:spacing w:line="260" w:lineRule="exact"/>
              <w:ind w:left="98" w:right="101"/>
              <w:jc w:val="center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Agg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re</w:t>
            </w:r>
            <w:r>
              <w:rPr>
                <w:b/>
                <w:position w:val="-1"/>
                <w:sz w:val="24"/>
                <w:szCs w:val="24"/>
              </w:rPr>
              <w:t>ga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b/>
                <w:position w:val="-1"/>
                <w:sz w:val="24"/>
                <w:szCs w:val="24"/>
              </w:rPr>
              <w:t>s</w:t>
            </w:r>
          </w:p>
        </w:tc>
      </w:tr>
      <w:tr w:rsidR="00FF0B90">
        <w:trPr>
          <w:trHeight w:hRule="exact" w:val="302"/>
        </w:trPr>
        <w:tc>
          <w:tcPr>
            <w:tcW w:w="93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tabs>
                <w:tab w:val="left" w:pos="9360"/>
              </w:tabs>
              <w:spacing w:line="280" w:lineRule="exact"/>
              <w:ind w:left="5485" w:right="-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thick" w:color="000000"/>
              </w:rPr>
              <w:t xml:space="preserve">                 </w:t>
            </w:r>
            <w:r>
              <w:rPr>
                <w:b/>
                <w:spacing w:val="-29"/>
                <w:sz w:val="24"/>
                <w:szCs w:val="24"/>
                <w:u w:val="thick" w:color="000000"/>
              </w:rPr>
              <w:t xml:space="preserve"> </w:t>
            </w:r>
            <w:r>
              <w:rPr>
                <w:b/>
                <w:spacing w:val="-4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thick" w:color="000000"/>
              </w:rPr>
              <w:t xml:space="preserve">    </w:t>
            </w:r>
            <w:r>
              <w:rPr>
                <w:b/>
                <w:spacing w:val="2"/>
                <w:sz w:val="24"/>
                <w:szCs w:val="24"/>
                <w:u w:val="thick" w:color="000000"/>
              </w:rPr>
              <w:t xml:space="preserve"> </w:t>
            </w:r>
            <w:r>
              <w:rPr>
                <w:b/>
                <w:sz w:val="24"/>
                <w:szCs w:val="24"/>
                <w:u w:val="thick" w:color="000000"/>
              </w:rPr>
              <w:t>(kg/m</w:t>
            </w:r>
            <w:r>
              <w:rPr>
                <w:b/>
                <w:spacing w:val="2"/>
                <w:position w:val="7"/>
                <w:sz w:val="16"/>
                <w:szCs w:val="16"/>
                <w:u w:val="thick" w:color="000000"/>
              </w:rPr>
              <w:t>3</w:t>
            </w:r>
            <w:r>
              <w:rPr>
                <w:b/>
                <w:sz w:val="24"/>
                <w:szCs w:val="24"/>
                <w:u w:val="thick" w:color="000000"/>
              </w:rPr>
              <w:t xml:space="preserve">)    </w:t>
            </w:r>
            <w:r>
              <w:rPr>
                <w:b/>
                <w:spacing w:val="21"/>
                <w:sz w:val="24"/>
                <w:szCs w:val="24"/>
                <w:u w:val="thick" w:color="000000"/>
              </w:rPr>
              <w:t xml:space="preserve"> </w:t>
            </w:r>
            <w:r>
              <w:rPr>
                <w:b/>
                <w:spacing w:val="-4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thick" w:color="000000"/>
              </w:rPr>
              <w:t xml:space="preserve">    </w:t>
            </w:r>
            <w:r>
              <w:rPr>
                <w:b/>
                <w:spacing w:val="10"/>
                <w:sz w:val="24"/>
                <w:szCs w:val="24"/>
                <w:u w:val="thick" w:color="000000"/>
              </w:rPr>
              <w:t xml:space="preserve"> </w:t>
            </w:r>
            <w:r>
              <w:rPr>
                <w:b/>
                <w:sz w:val="24"/>
                <w:szCs w:val="24"/>
                <w:u w:val="thick" w:color="000000"/>
              </w:rPr>
              <w:t>(kg/m</w:t>
            </w:r>
            <w:r>
              <w:rPr>
                <w:b/>
                <w:spacing w:val="1"/>
                <w:position w:val="7"/>
                <w:sz w:val="16"/>
                <w:szCs w:val="16"/>
                <w:u w:val="thick" w:color="000000"/>
              </w:rPr>
              <w:t>3</w:t>
            </w:r>
            <w:r>
              <w:rPr>
                <w:b/>
                <w:sz w:val="24"/>
                <w:szCs w:val="24"/>
                <w:u w:val="thick" w:color="000000"/>
              </w:rPr>
              <w:t xml:space="preserve">) </w:t>
            </w:r>
            <w:r>
              <w:rPr>
                <w:b/>
                <w:sz w:val="24"/>
                <w:szCs w:val="24"/>
                <w:u w:val="thick" w:color="000000"/>
              </w:rPr>
              <w:tab/>
            </w:r>
          </w:p>
        </w:tc>
      </w:tr>
      <w:tr w:rsidR="00FF0B90">
        <w:trPr>
          <w:trHeight w:hRule="exact" w:val="287"/>
        </w:trPr>
        <w:tc>
          <w:tcPr>
            <w:tcW w:w="88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48" w:righ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49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3" w:right="4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88" w:right="4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195.18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390.36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702.64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1053.97</w:t>
            </w:r>
          </w:p>
        </w:tc>
      </w:tr>
      <w:tr w:rsidR="00FF0B90">
        <w:trPr>
          <w:trHeight w:hRule="exact" w:val="27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48" w:righ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49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13" w:right="4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6" w:right="4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287.28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478.80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646.37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790.01</w:t>
            </w:r>
          </w:p>
        </w:tc>
      </w:tr>
      <w:tr w:rsidR="00FF0B90">
        <w:trPr>
          <w:trHeight w:hRule="exact" w:val="27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48" w:righ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49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13" w:right="4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6" w:right="4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287.46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479.09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503.05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934.23</w:t>
            </w:r>
          </w:p>
        </w:tc>
      </w:tr>
      <w:tr w:rsidR="00FF0B90">
        <w:trPr>
          <w:trHeight w:hRule="exact" w:val="27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48" w:righ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0.35858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3" w:right="4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88" w:right="4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413.66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744.59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1116.88</w:t>
            </w:r>
          </w:p>
        </w:tc>
      </w:tr>
      <w:tr w:rsidR="00FF0B90">
        <w:trPr>
          <w:trHeight w:hRule="exact" w:val="27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48" w:righ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49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0.67071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88" w:right="4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195.28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390.57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578.75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1178.81</w:t>
            </w:r>
          </w:p>
        </w:tc>
      </w:tr>
      <w:tr w:rsidR="00FF0B90">
        <w:trPr>
          <w:trHeight w:hRule="exact" w:val="27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48" w:righ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49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0.52929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88" w:right="4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195.07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390.15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826.41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929.26</w:t>
            </w:r>
          </w:p>
        </w:tc>
      </w:tr>
      <w:tr w:rsidR="00FF0B90">
        <w:trPr>
          <w:trHeight w:hRule="exact" w:val="27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48" w:righ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49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3" w:right="4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2.3787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286.15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572.29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544.53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816.79</w:t>
            </w:r>
          </w:p>
        </w:tc>
      </w:tr>
      <w:tr w:rsidR="00FF0B90">
        <w:trPr>
          <w:trHeight w:hRule="exact" w:val="27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48" w:righ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49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13" w:right="4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6" w:right="4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185.28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308.80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648.48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1204.31</w:t>
            </w:r>
          </w:p>
        </w:tc>
      </w:tr>
      <w:tr w:rsidR="00FF0B90">
        <w:trPr>
          <w:trHeight w:hRule="exact" w:val="27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48" w:righ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49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13" w:right="4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6" w:right="4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212.26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530.65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716.37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875.57</w:t>
            </w:r>
          </w:p>
        </w:tc>
      </w:tr>
      <w:tr w:rsidR="00FF0B90">
        <w:trPr>
          <w:trHeight w:hRule="exact" w:val="27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88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49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13" w:right="4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6" w:right="4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131.83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329.57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692.09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1285.32</w:t>
            </w:r>
          </w:p>
        </w:tc>
      </w:tr>
      <w:tr w:rsidR="00FF0B90">
        <w:trPr>
          <w:trHeight w:hRule="exact" w:val="27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88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49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3" w:right="4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88" w:right="4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195.18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390.36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702.64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1053.97</w:t>
            </w:r>
          </w:p>
        </w:tc>
      </w:tr>
      <w:tr w:rsidR="00FF0B90">
        <w:trPr>
          <w:trHeight w:hRule="exact" w:val="27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88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49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3" w:right="4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6.6213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296.20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784.48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1176.72</w:t>
            </w:r>
          </w:p>
        </w:tc>
      </w:tr>
      <w:tr w:rsidR="00FF0B90">
        <w:trPr>
          <w:trHeight w:hRule="exact" w:val="27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88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49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3" w:right="4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88" w:right="4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195.18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390.36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702.64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1053.97</w:t>
            </w:r>
          </w:p>
        </w:tc>
      </w:tr>
      <w:tr w:rsidR="00FF0B90">
        <w:trPr>
          <w:trHeight w:hRule="exact" w:val="27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88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49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13" w:right="4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6" w:right="4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212.41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531.01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557.57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1035.48</w:t>
            </w:r>
          </w:p>
        </w:tc>
      </w:tr>
      <w:tr w:rsidR="00FF0B90">
        <w:trPr>
          <w:trHeight w:hRule="exact" w:val="27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88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0.64142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3" w:right="4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88" w:right="4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237.03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369.54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665.17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997.76</w:t>
            </w:r>
          </w:p>
        </w:tc>
      </w:tr>
      <w:tr w:rsidR="00FF0B90">
        <w:trPr>
          <w:trHeight w:hRule="exact" w:val="27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88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49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13" w:right="4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6" w:right="4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131.71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329.29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889.07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1086.64</w:t>
            </w:r>
          </w:p>
        </w:tc>
      </w:tr>
      <w:tr w:rsidR="00FF0B90">
        <w:trPr>
          <w:trHeight w:hRule="exact" w:val="27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88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49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3" w:right="4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88" w:right="4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195.18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390.36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702.64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1053.97</w:t>
            </w:r>
          </w:p>
        </w:tc>
      </w:tr>
      <w:tr w:rsidR="00FF0B90">
        <w:trPr>
          <w:trHeight w:hRule="exact" w:val="27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88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49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3" w:right="4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88" w:right="4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195.18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390.36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702.64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1053.97</w:t>
            </w:r>
          </w:p>
        </w:tc>
      </w:tr>
      <w:tr w:rsidR="00FF0B90">
        <w:trPr>
          <w:trHeight w:hRule="exact" w:val="294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88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49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13" w:right="4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6" w:right="4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185.13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308.55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833.09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1018.22</w:t>
            </w:r>
          </w:p>
        </w:tc>
      </w:tr>
    </w:tbl>
    <w:p w:rsidR="00FF0B90" w:rsidRDefault="00273976">
      <w:pPr>
        <w:tabs>
          <w:tab w:val="left" w:pos="9520"/>
        </w:tabs>
        <w:spacing w:line="240" w:lineRule="exact"/>
        <w:ind w:left="154"/>
        <w:rPr>
          <w:sz w:val="24"/>
          <w:szCs w:val="24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space="720"/>
        </w:sectPr>
      </w:pPr>
      <w:r>
        <w:pict>
          <v:group id="_x0000_s1052" style="position:absolute;left:0;text-align:left;margin-left:130.45pt;margin-top:12.8pt;width:.95pt;height:0;z-index:-3444;mso-position-horizontal-relative:page;mso-position-vertical-relative:text" coordorigin="2609,256" coordsize="19,0">
            <v:shape id="_x0000_s1053" style="position:absolute;left:2609;top:256;width:19;height:0" coordorigin="2609,256" coordsize="19,0" path="m2609,256r19,e" filled="f" strokeweight="1.06pt">
              <v:path arrowok="t"/>
            </v:shape>
            <w10:wrap anchorx="page"/>
          </v:group>
        </w:pict>
      </w:r>
      <w:r>
        <w:pict>
          <v:group id="_x0000_s1050" style="position:absolute;left:0;text-align:left;margin-left:183.25pt;margin-top:12.8pt;width:.95pt;height:0;z-index:-3443;mso-position-horizontal-relative:page;mso-position-vertical-relative:text" coordorigin="3665,256" coordsize="19,0">
            <v:shape id="_x0000_s1051" style="position:absolute;left:3665;top:256;width:19;height:0" coordorigin="3665,256" coordsize="19,0" path="m3665,256r19,e" filled="f" strokeweight="1.06pt">
              <v:path arrowok="t"/>
            </v:shape>
            <w10:wrap anchorx="page"/>
          </v:group>
        </w:pict>
      </w:r>
      <w:r>
        <w:pict>
          <v:group id="_x0000_s1048" style="position:absolute;left:0;text-align:left;margin-left:249.4pt;margin-top:12.8pt;width:.95pt;height:0;z-index:-3442;mso-position-horizontal-relative:page;mso-position-vertical-relative:text" coordorigin="4988,256" coordsize="19,0">
            <v:shape id="_x0000_s1049" style="position:absolute;left:4988;top:256;width:19;height:0" coordorigin="4988,256" coordsize="19,0" path="m4988,256r19,e" filled="f" strokeweight="1.06pt">
              <v:path arrowok="t"/>
            </v:shape>
            <w10:wrap anchorx="page"/>
          </v:group>
        </w:pict>
      </w:r>
      <w:r>
        <w:pict>
          <v:group id="_x0000_s1046" style="position:absolute;left:0;text-align:left;margin-left:306.9pt;margin-top:12.8pt;width:.95pt;height:0;z-index:-3441;mso-position-horizontal-relative:page;mso-position-vertical-relative:text" coordorigin="6138,256" coordsize="19,0">
            <v:shape id="_x0000_s1047" style="position:absolute;left:6138;top:256;width:19;height:0" coordorigin="6138,256" coordsize="19,0" path="m6138,256r19,e" filled="f" strokeweight="1.06pt">
              <v:path arrowok="t"/>
            </v:shape>
            <w10:wrap anchorx="page"/>
          </v:group>
        </w:pict>
      </w:r>
      <w:r>
        <w:pict>
          <v:group id="_x0000_s1044" style="position:absolute;left:0;text-align:left;margin-left:359pt;margin-top:12.8pt;width:.95pt;height:0;z-index:-3440;mso-position-horizontal-relative:page;mso-position-vertical-relative:text" coordorigin="7180,256" coordsize="19,0">
            <v:shape id="_x0000_s1045" style="position:absolute;left:7180;top:256;width:19;height:0" coordorigin="7180,256" coordsize="19,0" path="m7180,256r19,e" filled="f" strokeweight="1.06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412.5pt;margin-top:12.8pt;width:.95pt;height:0;z-index:-3439;mso-position-horizontal-relative:page;mso-position-vertical-relative:text" coordorigin="8250,256" coordsize="19,0">
            <v:shape id="_x0000_s1043" style="position:absolute;left:8250;top:256;width:19;height:0" coordorigin="8250,256" coordsize="19,0" path="m8250,256r19,e" filled="f" strokeweight="1.06pt">
              <v:path arrowok="t"/>
            </v:shape>
            <w10:wrap anchorx="page"/>
          </v:group>
        </w:pict>
      </w:r>
      <w:r>
        <w:pict>
          <v:group id="_x0000_s1040" style="position:absolute;left:0;text-align:left;margin-left:482.75pt;margin-top:12.8pt;width:.95pt;height:0;z-index:-3438;mso-position-horizontal-relative:page;mso-position-vertical-relative:text" coordorigin="9655,256" coordsize="19,0">
            <v:shape id="_x0000_s1041" style="position:absolute;left:9655;top:256;width:19;height:0" coordorigin="9655,256" coordsize="19,0" path="m9655,256r19,e" filled="f" strokeweight="1.06pt">
              <v:path arrowok="t"/>
            </v:shape>
            <w10:wrap anchorx="page"/>
          </v:group>
        </w:pict>
      </w:r>
      <w:r>
        <w:rPr>
          <w:sz w:val="24"/>
          <w:szCs w:val="24"/>
          <w:u w:val="thick" w:color="000000"/>
        </w:rPr>
        <w:t xml:space="preserve">     </w:t>
      </w:r>
      <w:r>
        <w:rPr>
          <w:spacing w:val="-19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20    </w:t>
      </w:r>
      <w:r>
        <w:rPr>
          <w:spacing w:val="29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     </w:t>
      </w:r>
      <w:r>
        <w:rPr>
          <w:spacing w:val="10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0.5     </w:t>
      </w:r>
      <w:r>
        <w:rPr>
          <w:spacing w:val="22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       </w:t>
      </w:r>
      <w:r>
        <w:rPr>
          <w:spacing w:val="25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0.6        </w:t>
      </w:r>
      <w:r>
        <w:rPr>
          <w:spacing w:val="-27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       4.5      </w:t>
      </w:r>
      <w:r>
        <w:rPr>
          <w:spacing w:val="5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  </w:t>
      </w:r>
      <w:r>
        <w:rPr>
          <w:spacing w:val="5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195.18  </w:t>
      </w:r>
      <w:r>
        <w:rPr>
          <w:spacing w:val="12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  </w:t>
      </w:r>
      <w:r>
        <w:rPr>
          <w:spacing w:val="22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390.36  </w:t>
      </w:r>
      <w:r>
        <w:rPr>
          <w:spacing w:val="24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     </w:t>
      </w:r>
      <w:r>
        <w:rPr>
          <w:spacing w:val="7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702.64     </w:t>
      </w:r>
      <w:r>
        <w:rPr>
          <w:spacing w:val="12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    </w:t>
      </w:r>
      <w:r>
        <w:rPr>
          <w:spacing w:val="14"/>
          <w:sz w:val="24"/>
          <w:szCs w:val="24"/>
          <w:u w:val="thick" w:color="000000"/>
        </w:rPr>
        <w:t xml:space="preserve"> </w:t>
      </w:r>
      <w:r>
        <w:rPr>
          <w:sz w:val="24"/>
          <w:szCs w:val="24"/>
          <w:u w:val="thick" w:color="000000"/>
        </w:rPr>
        <w:t xml:space="preserve">1053.97 </w:t>
      </w:r>
      <w:r>
        <w:rPr>
          <w:sz w:val="24"/>
          <w:szCs w:val="24"/>
          <w:u w:val="thick" w:color="000000"/>
        </w:rPr>
        <w:tab/>
      </w:r>
    </w:p>
    <w:p w:rsidR="00FF0B90" w:rsidRDefault="00FF0B90">
      <w:pPr>
        <w:spacing w:before="9" w:line="120" w:lineRule="exact"/>
        <w:rPr>
          <w:sz w:val="12"/>
          <w:szCs w:val="12"/>
        </w:rPr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  <w:sectPr w:rsidR="00FF0B90">
          <w:pgSz w:w="12240" w:h="15840"/>
          <w:pgMar w:top="760" w:right="980" w:bottom="280" w:left="1560" w:header="573" w:footer="1455" w:gutter="0"/>
          <w:cols w:space="720"/>
        </w:sectPr>
      </w:pPr>
    </w:p>
    <w:p w:rsidR="00FF0B90" w:rsidRDefault="00273976">
      <w:pPr>
        <w:spacing w:before="29"/>
        <w:ind w:left="168" w:right="1992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3.2.3 Wo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ity Test</w:t>
      </w:r>
    </w:p>
    <w:p w:rsidR="00FF0B90" w:rsidRDefault="00FF0B90">
      <w:pPr>
        <w:spacing w:before="16" w:line="260" w:lineRule="exact"/>
        <w:rPr>
          <w:sz w:val="26"/>
          <w:szCs w:val="26"/>
        </w:rPr>
      </w:pPr>
    </w:p>
    <w:p w:rsidR="00FF0B90" w:rsidRDefault="00273976">
      <w:pPr>
        <w:ind w:left="168" w:right="-35"/>
        <w:rPr>
          <w:sz w:val="24"/>
          <w:szCs w:val="24"/>
        </w:rPr>
      </w:pPr>
      <w:r>
        <w:rPr>
          <w:sz w:val="24"/>
          <w:szCs w:val="24"/>
        </w:rPr>
        <w:t>On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te, s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ump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out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y. The pro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rdan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thod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BS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 (200</w:t>
      </w:r>
      <w:r>
        <w:rPr>
          <w:spacing w:val="-1"/>
          <w:sz w:val="24"/>
          <w:szCs w:val="24"/>
        </w:rPr>
        <w:t>9)</w:t>
      </w:r>
      <w:r>
        <w:rPr>
          <w:sz w:val="24"/>
          <w:szCs w:val="24"/>
        </w:rPr>
        <w:t>.</w:t>
      </w:r>
    </w:p>
    <w:p w:rsidR="00FF0B90" w:rsidRDefault="00FF0B90">
      <w:pPr>
        <w:spacing w:before="2" w:line="200" w:lineRule="exact"/>
      </w:pPr>
    </w:p>
    <w:p w:rsidR="00FF0B90" w:rsidRDefault="00273976">
      <w:pPr>
        <w:ind w:left="168" w:right="3013"/>
        <w:jc w:val="both"/>
        <w:rPr>
          <w:sz w:val="24"/>
          <w:szCs w:val="24"/>
        </w:rPr>
      </w:pPr>
      <w:r>
        <w:rPr>
          <w:b/>
          <w:sz w:val="24"/>
          <w:szCs w:val="24"/>
        </w:rPr>
        <w:t>3.2.4 Curi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FF0B90" w:rsidRDefault="00FF0B90">
      <w:pPr>
        <w:spacing w:before="16" w:line="260" w:lineRule="exact"/>
        <w:rPr>
          <w:sz w:val="26"/>
          <w:szCs w:val="26"/>
        </w:rPr>
      </w:pPr>
    </w:p>
    <w:p w:rsidR="00FF0B90" w:rsidRDefault="00273976">
      <w:pPr>
        <w:ind w:left="168" w:right="-41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ter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 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they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28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 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uring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tank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ordan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BS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</w:p>
    <w:p w:rsidR="00FF0B90" w:rsidRDefault="00273976">
      <w:pPr>
        <w:ind w:left="168" w:right="2729"/>
        <w:jc w:val="both"/>
        <w:rPr>
          <w:sz w:val="24"/>
          <w:szCs w:val="24"/>
        </w:rPr>
      </w:pPr>
      <w:r>
        <w:rPr>
          <w:sz w:val="24"/>
          <w:szCs w:val="24"/>
        </w:rPr>
        <w:t>12390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 (200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FF0B90" w:rsidRDefault="00FF0B90">
      <w:pPr>
        <w:spacing w:before="10" w:line="180" w:lineRule="exact"/>
        <w:rPr>
          <w:sz w:val="19"/>
          <w:szCs w:val="19"/>
        </w:rPr>
      </w:pPr>
    </w:p>
    <w:p w:rsidR="00FF0B90" w:rsidRDefault="00273976">
      <w:pPr>
        <w:ind w:left="168" w:right="974"/>
        <w:jc w:val="both"/>
        <w:rPr>
          <w:sz w:val="24"/>
          <w:szCs w:val="24"/>
        </w:rPr>
      </w:pPr>
      <w:r>
        <w:rPr>
          <w:b/>
          <w:sz w:val="24"/>
          <w:szCs w:val="24"/>
        </w:rPr>
        <w:t>3.2.5 Co</w:t>
      </w:r>
      <w:r>
        <w:rPr>
          <w:b/>
          <w:spacing w:val="1"/>
          <w:sz w:val="24"/>
          <w:szCs w:val="24"/>
        </w:rPr>
        <w:t>mp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ss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en</w:t>
      </w:r>
      <w:r>
        <w:rPr>
          <w:b/>
          <w:sz w:val="24"/>
          <w:szCs w:val="24"/>
        </w:rPr>
        <w:t xml:space="preserve">gth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st</w:t>
      </w:r>
    </w:p>
    <w:p w:rsidR="00FF0B90" w:rsidRDefault="00273976">
      <w:pPr>
        <w:spacing w:line="700" w:lineRule="exact"/>
        <w:ind w:left="168" w:right="-33"/>
        <w:jc w:val="both"/>
        <w:rPr>
          <w:rFonts w:ascii="Cambria Math" w:eastAsia="Cambria Math" w:hAnsi="Cambria Math" w:cs="Cambria Math"/>
          <w:sz w:val="24"/>
          <w:szCs w:val="24"/>
        </w:rPr>
      </w:pPr>
      <w:r>
        <w:rPr>
          <w:position w:val="7"/>
          <w:sz w:val="24"/>
          <w:szCs w:val="24"/>
        </w:rPr>
        <w:t>Th</w:t>
      </w:r>
      <w:r>
        <w:rPr>
          <w:spacing w:val="-1"/>
          <w:position w:val="7"/>
          <w:sz w:val="24"/>
          <w:szCs w:val="24"/>
        </w:rPr>
        <w:t>re</w:t>
      </w:r>
      <w:r>
        <w:rPr>
          <w:position w:val="7"/>
          <w:sz w:val="24"/>
          <w:szCs w:val="24"/>
        </w:rPr>
        <w:t xml:space="preserve">e </w:t>
      </w:r>
      <w:r>
        <w:rPr>
          <w:spacing w:val="30"/>
          <w:position w:val="7"/>
          <w:sz w:val="24"/>
          <w:szCs w:val="24"/>
        </w:rPr>
        <w:t xml:space="preserve"> </w:t>
      </w:r>
      <w:r>
        <w:rPr>
          <w:position w:val="7"/>
          <w:sz w:val="24"/>
          <w:szCs w:val="24"/>
        </w:rPr>
        <w:t>(</w:t>
      </w:r>
      <w:r>
        <w:rPr>
          <w:spacing w:val="1"/>
          <w:position w:val="7"/>
          <w:sz w:val="24"/>
          <w:szCs w:val="24"/>
        </w:rPr>
        <w:t>3</w:t>
      </w:r>
      <w:r>
        <w:rPr>
          <w:position w:val="7"/>
          <w:sz w:val="24"/>
          <w:szCs w:val="24"/>
        </w:rPr>
        <w:t xml:space="preserve">) </w:t>
      </w:r>
      <w:r>
        <w:rPr>
          <w:spacing w:val="30"/>
          <w:position w:val="7"/>
          <w:sz w:val="24"/>
          <w:szCs w:val="24"/>
        </w:rPr>
        <w:t xml:space="preserve"> </w:t>
      </w:r>
      <w:r>
        <w:rPr>
          <w:spacing w:val="-1"/>
          <w:position w:val="7"/>
          <w:sz w:val="24"/>
          <w:szCs w:val="24"/>
        </w:rPr>
        <w:t>c</w:t>
      </w:r>
      <w:r>
        <w:rPr>
          <w:position w:val="7"/>
          <w:sz w:val="24"/>
          <w:szCs w:val="24"/>
        </w:rPr>
        <w:t xml:space="preserve">ube </w:t>
      </w:r>
      <w:r>
        <w:rPr>
          <w:spacing w:val="30"/>
          <w:position w:val="7"/>
          <w:sz w:val="24"/>
          <w:szCs w:val="24"/>
        </w:rPr>
        <w:t xml:space="preserve"> </w:t>
      </w:r>
      <w:r>
        <w:rPr>
          <w:position w:val="7"/>
          <w:sz w:val="24"/>
          <w:szCs w:val="24"/>
        </w:rPr>
        <w:t>s</w:t>
      </w:r>
      <w:r>
        <w:rPr>
          <w:spacing w:val="-1"/>
          <w:position w:val="7"/>
          <w:sz w:val="24"/>
          <w:szCs w:val="24"/>
        </w:rPr>
        <w:t>a</w:t>
      </w:r>
      <w:r>
        <w:rPr>
          <w:position w:val="7"/>
          <w:sz w:val="24"/>
          <w:szCs w:val="24"/>
        </w:rPr>
        <w:t>mp</w:t>
      </w:r>
      <w:r>
        <w:rPr>
          <w:spacing w:val="1"/>
          <w:position w:val="7"/>
          <w:sz w:val="24"/>
          <w:szCs w:val="24"/>
        </w:rPr>
        <w:t>le</w:t>
      </w:r>
      <w:r>
        <w:rPr>
          <w:position w:val="7"/>
          <w:sz w:val="24"/>
          <w:szCs w:val="24"/>
        </w:rPr>
        <w:t xml:space="preserve">s </w:t>
      </w:r>
      <w:r>
        <w:rPr>
          <w:spacing w:val="33"/>
          <w:position w:val="7"/>
          <w:sz w:val="24"/>
          <w:szCs w:val="24"/>
        </w:rPr>
        <w:t xml:space="preserve"> </w:t>
      </w:r>
      <w:r>
        <w:rPr>
          <w:position w:val="7"/>
          <w:sz w:val="24"/>
          <w:szCs w:val="24"/>
        </w:rPr>
        <w:t xml:space="preserve">of </w:t>
      </w:r>
      <w:r>
        <w:rPr>
          <w:spacing w:val="30"/>
          <w:position w:val="7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7"/>
          <w:sz w:val="24"/>
          <w:szCs w:val="24"/>
        </w:rPr>
        <w:t>15</w:t>
      </w:r>
      <w:r>
        <w:rPr>
          <w:rFonts w:ascii="Cambria Math" w:eastAsia="Cambria Math" w:hAnsi="Cambria Math" w:cs="Cambria Math"/>
          <w:position w:val="7"/>
          <w:sz w:val="24"/>
          <w:szCs w:val="24"/>
        </w:rPr>
        <w:t>0</w:t>
      </w:r>
      <w:r>
        <w:rPr>
          <w:rFonts w:ascii="Cambria Math" w:eastAsia="Cambria Math" w:hAnsi="Cambria Math" w:cs="Cambria Math"/>
          <w:spacing w:val="1"/>
          <w:position w:val="7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7"/>
          <w:sz w:val="24"/>
          <w:szCs w:val="24"/>
        </w:rPr>
        <w:t>×</w:t>
      </w:r>
      <w:r>
        <w:rPr>
          <w:rFonts w:ascii="Cambria Math" w:eastAsia="Cambria Math" w:hAnsi="Cambria Math" w:cs="Cambria Math"/>
          <w:spacing w:val="1"/>
          <w:position w:val="7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7"/>
          <w:sz w:val="24"/>
          <w:szCs w:val="24"/>
        </w:rPr>
        <w:t>15</w:t>
      </w:r>
      <w:r>
        <w:rPr>
          <w:rFonts w:ascii="Cambria Math" w:eastAsia="Cambria Math" w:hAnsi="Cambria Math" w:cs="Cambria Math"/>
          <w:position w:val="7"/>
          <w:sz w:val="24"/>
          <w:szCs w:val="24"/>
        </w:rPr>
        <w:t>0</w:t>
      </w:r>
      <w:r>
        <w:rPr>
          <w:rFonts w:ascii="Cambria Math" w:eastAsia="Cambria Math" w:hAnsi="Cambria Math" w:cs="Cambria Math"/>
          <w:spacing w:val="1"/>
          <w:position w:val="7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7"/>
          <w:sz w:val="24"/>
          <w:szCs w:val="24"/>
        </w:rPr>
        <w:t>×</w:t>
      </w:r>
    </w:p>
    <w:p w:rsidR="00FF0B90" w:rsidRDefault="00273976">
      <w:pPr>
        <w:spacing w:line="260" w:lineRule="exact"/>
        <w:ind w:left="168" w:right="-31"/>
        <w:jc w:val="both"/>
        <w:rPr>
          <w:sz w:val="24"/>
          <w:szCs w:val="24"/>
        </w:rPr>
      </w:pPr>
      <w:r>
        <w:rPr>
          <w:rFonts w:ascii="Cambria Math" w:eastAsia="Cambria Math" w:hAnsi="Cambria Math" w:cs="Cambria Math"/>
          <w:spacing w:val="-1"/>
          <w:position w:val="15"/>
          <w:sz w:val="24"/>
          <w:szCs w:val="24"/>
        </w:rPr>
        <w:t>15</w:t>
      </w:r>
      <w:r>
        <w:rPr>
          <w:rFonts w:ascii="Cambria Math" w:eastAsia="Cambria Math" w:hAnsi="Cambria Math" w:cs="Cambria Math"/>
          <w:spacing w:val="1"/>
          <w:position w:val="15"/>
          <w:sz w:val="24"/>
          <w:szCs w:val="24"/>
        </w:rPr>
        <w:t>0</w:t>
      </w:r>
      <w:r>
        <w:rPr>
          <w:position w:val="15"/>
          <w:sz w:val="24"/>
          <w:szCs w:val="24"/>
        </w:rPr>
        <w:t>mm</w:t>
      </w:r>
      <w:r>
        <w:rPr>
          <w:spacing w:val="-14"/>
          <w:position w:val="15"/>
          <w:sz w:val="24"/>
          <w:szCs w:val="24"/>
        </w:rPr>
        <w:t xml:space="preserve"> </w:t>
      </w:r>
      <w:r>
        <w:rPr>
          <w:position w:val="15"/>
          <w:sz w:val="24"/>
          <w:szCs w:val="24"/>
        </w:rPr>
        <w:t>w</w:t>
      </w:r>
      <w:r>
        <w:rPr>
          <w:spacing w:val="-1"/>
          <w:position w:val="15"/>
          <w:sz w:val="24"/>
          <w:szCs w:val="24"/>
        </w:rPr>
        <w:t>e</w:t>
      </w:r>
      <w:r>
        <w:rPr>
          <w:position w:val="15"/>
          <w:sz w:val="24"/>
          <w:szCs w:val="24"/>
        </w:rPr>
        <w:t>re</w:t>
      </w:r>
      <w:r>
        <w:rPr>
          <w:spacing w:val="-14"/>
          <w:position w:val="15"/>
          <w:sz w:val="24"/>
          <w:szCs w:val="24"/>
        </w:rPr>
        <w:t xml:space="preserve"> </w:t>
      </w:r>
      <w:r>
        <w:rPr>
          <w:spacing w:val="-1"/>
          <w:position w:val="15"/>
          <w:sz w:val="24"/>
          <w:szCs w:val="24"/>
        </w:rPr>
        <w:t>ca</w:t>
      </w:r>
      <w:r>
        <w:rPr>
          <w:position w:val="15"/>
          <w:sz w:val="24"/>
          <w:szCs w:val="24"/>
        </w:rPr>
        <w:t>st</w:t>
      </w:r>
      <w:r>
        <w:rPr>
          <w:spacing w:val="-14"/>
          <w:position w:val="15"/>
          <w:sz w:val="24"/>
          <w:szCs w:val="24"/>
        </w:rPr>
        <w:t xml:space="preserve"> </w:t>
      </w:r>
      <w:r>
        <w:rPr>
          <w:position w:val="15"/>
          <w:sz w:val="24"/>
          <w:szCs w:val="24"/>
        </w:rPr>
        <w:t>p</w:t>
      </w:r>
      <w:r>
        <w:rPr>
          <w:spacing w:val="1"/>
          <w:position w:val="15"/>
          <w:sz w:val="24"/>
          <w:szCs w:val="24"/>
        </w:rPr>
        <w:t>e</w:t>
      </w:r>
      <w:r>
        <w:rPr>
          <w:position w:val="15"/>
          <w:sz w:val="24"/>
          <w:szCs w:val="24"/>
        </w:rPr>
        <w:t>r</w:t>
      </w:r>
      <w:r>
        <w:rPr>
          <w:spacing w:val="-15"/>
          <w:position w:val="15"/>
          <w:sz w:val="24"/>
          <w:szCs w:val="24"/>
        </w:rPr>
        <w:t xml:space="preserve"> </w:t>
      </w:r>
      <w:r>
        <w:rPr>
          <w:position w:val="15"/>
          <w:sz w:val="24"/>
          <w:szCs w:val="24"/>
        </w:rPr>
        <w:t>s</w:t>
      </w:r>
      <w:r>
        <w:rPr>
          <w:spacing w:val="-1"/>
          <w:position w:val="15"/>
          <w:sz w:val="24"/>
          <w:szCs w:val="24"/>
        </w:rPr>
        <w:t>a</w:t>
      </w:r>
      <w:r>
        <w:rPr>
          <w:position w:val="15"/>
          <w:sz w:val="24"/>
          <w:szCs w:val="24"/>
        </w:rPr>
        <w:t>mp</w:t>
      </w:r>
      <w:r>
        <w:rPr>
          <w:spacing w:val="1"/>
          <w:position w:val="15"/>
          <w:sz w:val="24"/>
          <w:szCs w:val="24"/>
        </w:rPr>
        <w:t>l</w:t>
      </w:r>
      <w:r>
        <w:rPr>
          <w:position w:val="15"/>
          <w:sz w:val="24"/>
          <w:szCs w:val="24"/>
        </w:rPr>
        <w:t>e</w:t>
      </w:r>
      <w:r>
        <w:rPr>
          <w:spacing w:val="-13"/>
          <w:position w:val="15"/>
          <w:sz w:val="24"/>
          <w:szCs w:val="24"/>
        </w:rPr>
        <w:t xml:space="preserve"> </w:t>
      </w:r>
      <w:r>
        <w:rPr>
          <w:position w:val="15"/>
          <w:sz w:val="24"/>
          <w:szCs w:val="24"/>
        </w:rPr>
        <w:t>point</w:t>
      </w:r>
      <w:r>
        <w:rPr>
          <w:spacing w:val="-14"/>
          <w:position w:val="15"/>
          <w:sz w:val="24"/>
          <w:szCs w:val="24"/>
        </w:rPr>
        <w:t xml:space="preserve"> </w:t>
      </w:r>
      <w:r>
        <w:rPr>
          <w:spacing w:val="-1"/>
          <w:position w:val="15"/>
          <w:sz w:val="24"/>
          <w:szCs w:val="24"/>
        </w:rPr>
        <w:t>a</w:t>
      </w:r>
      <w:r>
        <w:rPr>
          <w:position w:val="15"/>
          <w:sz w:val="24"/>
          <w:szCs w:val="24"/>
        </w:rPr>
        <w:t>nd</w:t>
      </w:r>
      <w:r>
        <w:rPr>
          <w:spacing w:val="-14"/>
          <w:position w:val="15"/>
          <w:sz w:val="24"/>
          <w:szCs w:val="24"/>
        </w:rPr>
        <w:t xml:space="preserve"> </w:t>
      </w:r>
      <w:r>
        <w:rPr>
          <w:position w:val="15"/>
          <w:sz w:val="24"/>
          <w:szCs w:val="24"/>
        </w:rPr>
        <w:t>test</w:t>
      </w:r>
      <w:r>
        <w:rPr>
          <w:spacing w:val="-1"/>
          <w:position w:val="15"/>
          <w:sz w:val="24"/>
          <w:szCs w:val="24"/>
        </w:rPr>
        <w:t>e</w:t>
      </w:r>
      <w:r>
        <w:rPr>
          <w:position w:val="15"/>
          <w:sz w:val="24"/>
          <w:szCs w:val="24"/>
        </w:rPr>
        <w:t>d</w:t>
      </w:r>
    </w:p>
    <w:p w:rsidR="00FF0B90" w:rsidRDefault="00273976">
      <w:pPr>
        <w:spacing w:line="120" w:lineRule="exact"/>
        <w:ind w:left="168" w:right="-29"/>
        <w:jc w:val="both"/>
        <w:rPr>
          <w:sz w:val="24"/>
          <w:szCs w:val="24"/>
        </w:rPr>
      </w:pPr>
      <w:r>
        <w:rPr>
          <w:position w:val="3"/>
          <w:sz w:val="24"/>
          <w:szCs w:val="24"/>
        </w:rPr>
        <w:t>to</w:t>
      </w:r>
      <w:r>
        <w:rPr>
          <w:spacing w:val="-2"/>
          <w:position w:val="3"/>
          <w:sz w:val="24"/>
          <w:szCs w:val="24"/>
        </w:rPr>
        <w:t xml:space="preserve"> </w:t>
      </w:r>
      <w:r>
        <w:rPr>
          <w:position w:val="3"/>
          <w:sz w:val="24"/>
          <w:szCs w:val="24"/>
        </w:rPr>
        <w:t>d</w:t>
      </w:r>
      <w:r>
        <w:rPr>
          <w:spacing w:val="-1"/>
          <w:position w:val="3"/>
          <w:sz w:val="24"/>
          <w:szCs w:val="24"/>
        </w:rPr>
        <w:t>e</w:t>
      </w:r>
      <w:r>
        <w:rPr>
          <w:position w:val="3"/>
          <w:sz w:val="24"/>
          <w:szCs w:val="24"/>
        </w:rPr>
        <w:t>te</w:t>
      </w:r>
      <w:r>
        <w:rPr>
          <w:spacing w:val="-1"/>
          <w:position w:val="3"/>
          <w:sz w:val="24"/>
          <w:szCs w:val="24"/>
        </w:rPr>
        <w:t>r</w:t>
      </w:r>
      <w:r>
        <w:rPr>
          <w:position w:val="3"/>
          <w:sz w:val="24"/>
          <w:szCs w:val="24"/>
        </w:rPr>
        <w:t>m</w:t>
      </w:r>
      <w:r>
        <w:rPr>
          <w:spacing w:val="1"/>
          <w:position w:val="3"/>
          <w:sz w:val="24"/>
          <w:szCs w:val="24"/>
        </w:rPr>
        <w:t>i</w:t>
      </w:r>
      <w:r>
        <w:rPr>
          <w:position w:val="3"/>
          <w:sz w:val="24"/>
          <w:szCs w:val="24"/>
        </w:rPr>
        <w:t>ne</w:t>
      </w:r>
      <w:r>
        <w:rPr>
          <w:spacing w:val="-3"/>
          <w:position w:val="3"/>
          <w:sz w:val="24"/>
          <w:szCs w:val="24"/>
        </w:rPr>
        <w:t xml:space="preserve"> </w:t>
      </w:r>
      <w:r>
        <w:rPr>
          <w:spacing w:val="-1"/>
          <w:position w:val="3"/>
          <w:sz w:val="24"/>
          <w:szCs w:val="24"/>
        </w:rPr>
        <w:t>c</w:t>
      </w:r>
      <w:r>
        <w:rPr>
          <w:position w:val="3"/>
          <w:sz w:val="24"/>
          <w:szCs w:val="24"/>
        </w:rPr>
        <w:t>omp</w:t>
      </w:r>
      <w:r>
        <w:rPr>
          <w:spacing w:val="2"/>
          <w:position w:val="3"/>
          <w:sz w:val="24"/>
          <w:szCs w:val="24"/>
        </w:rPr>
        <w:t>r</w:t>
      </w:r>
      <w:r>
        <w:rPr>
          <w:spacing w:val="-1"/>
          <w:position w:val="3"/>
          <w:sz w:val="24"/>
          <w:szCs w:val="24"/>
        </w:rPr>
        <w:t>e</w:t>
      </w:r>
      <w:r>
        <w:rPr>
          <w:position w:val="3"/>
          <w:sz w:val="24"/>
          <w:szCs w:val="24"/>
        </w:rPr>
        <w:t>ss</w:t>
      </w:r>
      <w:r>
        <w:rPr>
          <w:spacing w:val="1"/>
          <w:position w:val="3"/>
          <w:sz w:val="24"/>
          <w:szCs w:val="24"/>
        </w:rPr>
        <w:t>i</w:t>
      </w:r>
      <w:r>
        <w:rPr>
          <w:position w:val="3"/>
          <w:sz w:val="24"/>
          <w:szCs w:val="24"/>
        </w:rPr>
        <w:t>ve</w:t>
      </w:r>
      <w:r>
        <w:rPr>
          <w:spacing w:val="-3"/>
          <w:position w:val="3"/>
          <w:sz w:val="24"/>
          <w:szCs w:val="24"/>
        </w:rPr>
        <w:t xml:space="preserve"> </w:t>
      </w:r>
      <w:r>
        <w:rPr>
          <w:position w:val="3"/>
          <w:sz w:val="24"/>
          <w:szCs w:val="24"/>
        </w:rPr>
        <w:t>str</w:t>
      </w:r>
      <w:r>
        <w:rPr>
          <w:spacing w:val="-1"/>
          <w:position w:val="3"/>
          <w:sz w:val="24"/>
          <w:szCs w:val="24"/>
        </w:rPr>
        <w:t>e</w:t>
      </w:r>
      <w:r>
        <w:rPr>
          <w:position w:val="3"/>
          <w:sz w:val="24"/>
          <w:szCs w:val="24"/>
        </w:rPr>
        <w:t>ngth</w:t>
      </w:r>
      <w:r>
        <w:rPr>
          <w:spacing w:val="-2"/>
          <w:position w:val="3"/>
          <w:sz w:val="24"/>
          <w:szCs w:val="24"/>
        </w:rPr>
        <w:t xml:space="preserve"> </w:t>
      </w:r>
      <w:r>
        <w:rPr>
          <w:spacing w:val="-1"/>
          <w:position w:val="3"/>
          <w:sz w:val="24"/>
          <w:szCs w:val="24"/>
        </w:rPr>
        <w:t>a</w:t>
      </w:r>
      <w:r>
        <w:rPr>
          <w:position w:val="3"/>
          <w:sz w:val="24"/>
          <w:szCs w:val="24"/>
        </w:rPr>
        <w:t>t</w:t>
      </w:r>
      <w:r>
        <w:rPr>
          <w:spacing w:val="-2"/>
          <w:position w:val="3"/>
          <w:sz w:val="24"/>
          <w:szCs w:val="24"/>
        </w:rPr>
        <w:t xml:space="preserve"> </w:t>
      </w:r>
      <w:r>
        <w:rPr>
          <w:position w:val="3"/>
          <w:sz w:val="24"/>
          <w:szCs w:val="24"/>
        </w:rPr>
        <w:t>28</w:t>
      </w:r>
      <w:r>
        <w:rPr>
          <w:spacing w:val="-2"/>
          <w:position w:val="3"/>
          <w:sz w:val="24"/>
          <w:szCs w:val="24"/>
        </w:rPr>
        <w:t xml:space="preserve"> </w:t>
      </w:r>
      <w:r>
        <w:rPr>
          <w:spacing w:val="2"/>
          <w:position w:val="3"/>
          <w:sz w:val="24"/>
          <w:szCs w:val="24"/>
        </w:rPr>
        <w:t>d</w:t>
      </w:r>
      <w:r>
        <w:rPr>
          <w:spacing w:val="-1"/>
          <w:position w:val="3"/>
          <w:sz w:val="24"/>
          <w:szCs w:val="24"/>
        </w:rPr>
        <w:t>a</w:t>
      </w:r>
      <w:r>
        <w:rPr>
          <w:position w:val="3"/>
          <w:sz w:val="24"/>
          <w:szCs w:val="24"/>
        </w:rPr>
        <w:t>ys</w:t>
      </w:r>
    </w:p>
    <w:p w:rsidR="00FF0B90" w:rsidRDefault="00273976">
      <w:pPr>
        <w:ind w:left="168" w:right="-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cc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 1239</w:t>
      </w:r>
      <w:r>
        <w:rPr>
          <w:spacing w:val="3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 (200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).</w:t>
      </w:r>
    </w:p>
    <w:p w:rsidR="00FF0B90" w:rsidRDefault="00FF0B90">
      <w:pPr>
        <w:spacing w:before="2" w:line="200" w:lineRule="exact"/>
      </w:pPr>
    </w:p>
    <w:p w:rsidR="00FF0B90" w:rsidRDefault="00273976">
      <w:pPr>
        <w:ind w:left="168" w:right="591"/>
        <w:jc w:val="both"/>
        <w:rPr>
          <w:sz w:val="24"/>
          <w:szCs w:val="24"/>
        </w:rPr>
      </w:pPr>
      <w:r>
        <w:rPr>
          <w:b/>
          <w:sz w:val="24"/>
          <w:szCs w:val="24"/>
        </w:rPr>
        <w:t>4.0 RE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UL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SS</w:t>
      </w:r>
      <w:r>
        <w:rPr>
          <w:b/>
          <w:sz w:val="24"/>
          <w:szCs w:val="24"/>
        </w:rPr>
        <w:t>IONS</w:t>
      </w:r>
    </w:p>
    <w:p w:rsidR="00FF0B90" w:rsidRDefault="00273976">
      <w:pPr>
        <w:ind w:left="168" w:right="3300"/>
        <w:jc w:val="both"/>
        <w:rPr>
          <w:sz w:val="24"/>
          <w:szCs w:val="24"/>
        </w:rPr>
      </w:pPr>
      <w:r>
        <w:rPr>
          <w:b/>
          <w:sz w:val="24"/>
          <w:szCs w:val="24"/>
        </w:rPr>
        <w:t>4.1 sl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p</w:t>
      </w:r>
    </w:p>
    <w:p w:rsidR="00FF0B90" w:rsidRDefault="00FF0B90">
      <w:pPr>
        <w:spacing w:before="16" w:line="260" w:lineRule="exact"/>
        <w:rPr>
          <w:sz w:val="26"/>
          <w:szCs w:val="26"/>
        </w:rPr>
      </w:pPr>
    </w:p>
    <w:p w:rsidR="00FF0B90" w:rsidRDefault="00273976">
      <w:pPr>
        <w:ind w:left="168" w:right="-39"/>
        <w:jc w:val="both"/>
        <w:rPr>
          <w:sz w:val="24"/>
          <w:szCs w:val="24"/>
        </w:rPr>
      </w:pPr>
      <w:r>
        <w:rPr>
          <w:sz w:val="24"/>
          <w:szCs w:val="24"/>
        </w:rPr>
        <w:t>The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 slu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 sign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the 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rtions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ry low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high slu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ps.</w:t>
      </w:r>
    </w:p>
    <w:p w:rsidR="00FF0B90" w:rsidRDefault="00FF0B90">
      <w:pPr>
        <w:spacing w:before="9" w:line="180" w:lineRule="exact"/>
        <w:rPr>
          <w:sz w:val="19"/>
          <w:szCs w:val="19"/>
        </w:rPr>
      </w:pPr>
    </w:p>
    <w:p w:rsidR="00FF0B90" w:rsidRDefault="00273976">
      <w:pPr>
        <w:ind w:left="168" w:right="-3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 of 250, 230, 270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220mm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3,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7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15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ly.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 slu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high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e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of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y 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te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y,</w:t>
      </w:r>
    </w:p>
    <w:p w:rsidR="00FF0B90" w:rsidRDefault="00273976">
      <w:pPr>
        <w:ind w:left="168" w:right="-37"/>
        <w:jc w:val="both"/>
        <w:rPr>
          <w:sz w:val="24"/>
          <w:szCs w:val="24"/>
        </w:rPr>
      </w:pPr>
      <w:r>
        <w:rPr>
          <w:sz w:val="24"/>
          <w:szCs w:val="24"/>
        </w:rPr>
        <w:t>2005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high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lues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sult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since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of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sur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/C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o,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 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nds to inc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with 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sing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Ne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Brooks, 2010; Li, 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011</w:t>
      </w:r>
      <w:r>
        <w:rPr>
          <w:spacing w:val="-1"/>
          <w:sz w:val="24"/>
          <w:szCs w:val="24"/>
        </w:rPr>
        <w:t>)</w:t>
      </w:r>
      <w:r>
        <w:rPr>
          <w:color w:val="FF0000"/>
          <w:sz w:val="24"/>
          <w:szCs w:val="24"/>
        </w:rPr>
        <w:t>.</w:t>
      </w:r>
    </w:p>
    <w:p w:rsidR="00FF0B90" w:rsidRDefault="00FF0B90">
      <w:pPr>
        <w:spacing w:before="9" w:line="180" w:lineRule="exact"/>
        <w:rPr>
          <w:sz w:val="19"/>
          <w:szCs w:val="19"/>
        </w:rPr>
      </w:pPr>
    </w:p>
    <w:p w:rsidR="00FF0B90" w:rsidRDefault="00273976">
      <w:pPr>
        <w:ind w:left="168" w:right="-3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120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160mm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ly.</w:t>
      </w:r>
    </w:p>
    <w:p w:rsidR="00FF0B90" w:rsidRDefault="00273976">
      <w:pPr>
        <w:spacing w:before="29"/>
        <w:ind w:right="128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lues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 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 high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 (Sh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high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obviously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high W/C rat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o.</w:t>
      </w:r>
    </w:p>
    <w:p w:rsidR="00FF0B90" w:rsidRDefault="00FF0B90">
      <w:pPr>
        <w:spacing w:before="1" w:line="200" w:lineRule="exact"/>
      </w:pPr>
    </w:p>
    <w:p w:rsidR="00FF0B90" w:rsidRDefault="00273976">
      <w:pPr>
        <w:ind w:right="13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mm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for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5,</w:t>
      </w:r>
      <w:r>
        <w:rPr>
          <w:spacing w:val="2"/>
          <w:sz w:val="24"/>
          <w:szCs w:val="24"/>
        </w:rPr>
        <w:t xml:space="preserve"> 6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2,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13,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14,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17,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:rsidR="00FF0B90" w:rsidRDefault="00273976">
      <w:pPr>
        <w:ind w:right="130"/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lassifi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 for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xi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 agg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size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20 or 4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mm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(Shetty, 2005).</w:t>
      </w:r>
    </w:p>
    <w:p w:rsidR="00FF0B90" w:rsidRDefault="00FF0B90">
      <w:pPr>
        <w:spacing w:before="9" w:line="180" w:lineRule="exact"/>
        <w:rPr>
          <w:sz w:val="19"/>
          <w:szCs w:val="19"/>
        </w:rPr>
      </w:pPr>
    </w:p>
    <w:p w:rsidR="00FF0B90" w:rsidRDefault="00273976">
      <w:pPr>
        <w:ind w:right="130"/>
        <w:jc w:val="both"/>
        <w:rPr>
          <w:sz w:val="24"/>
          <w:szCs w:val="24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num="2" w:space="720" w:equalWidth="0">
            <w:col w:w="4492" w:space="718"/>
            <w:col w:w="4490"/>
          </w:cols>
        </w:sectPr>
      </w:pP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(0mm)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10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high</w:t>
      </w:r>
      <w:r>
        <w:rPr>
          <w:spacing w:val="2"/>
          <w:sz w:val="24"/>
          <w:szCs w:val="24"/>
        </w:rPr>
        <w:t xml:space="preserve"> T</w:t>
      </w:r>
      <w:r>
        <w:rPr>
          <w:sz w:val="24"/>
          <w:szCs w:val="24"/>
        </w:rPr>
        <w:t>A/C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/C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obvious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 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TA/C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the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/C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nstant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Ne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Brooks, 2010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F0B90" w:rsidRDefault="00FF0B90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1498"/>
        <w:gridCol w:w="1986"/>
        <w:gridCol w:w="1839"/>
        <w:gridCol w:w="2239"/>
      </w:tblGrid>
      <w:tr w:rsidR="00FF0B90">
        <w:trPr>
          <w:trHeight w:hRule="exact" w:val="554"/>
        </w:trPr>
        <w:tc>
          <w:tcPr>
            <w:tcW w:w="1839" w:type="dxa"/>
            <w:tcBorders>
              <w:top w:val="single" w:sz="25" w:space="0" w:color="612322"/>
              <w:left w:val="nil"/>
              <w:bottom w:val="single" w:sz="5" w:space="0" w:color="000000"/>
              <w:right w:val="nil"/>
            </w:tcBorders>
          </w:tcPr>
          <w:p w:rsidR="00FF0B90" w:rsidRDefault="00FF0B90">
            <w:pPr>
              <w:spacing w:before="1" w:line="280" w:lineRule="exact"/>
              <w:rPr>
                <w:sz w:val="28"/>
                <w:szCs w:val="28"/>
              </w:rPr>
            </w:pPr>
          </w:p>
          <w:p w:rsidR="00FF0B90" w:rsidRDefault="00273976">
            <w:pPr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le 4: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7562" w:type="dxa"/>
            <w:gridSpan w:val="4"/>
            <w:tcBorders>
              <w:top w:val="single" w:sz="25" w:space="0" w:color="612322"/>
              <w:left w:val="nil"/>
              <w:bottom w:val="nil"/>
              <w:right w:val="nil"/>
            </w:tcBorders>
          </w:tcPr>
          <w:p w:rsidR="00FF0B90" w:rsidRDefault="00FF0B90"/>
        </w:tc>
      </w:tr>
      <w:tr w:rsidR="00FF0B90">
        <w:trPr>
          <w:trHeight w:hRule="exact" w:val="288"/>
        </w:trPr>
        <w:tc>
          <w:tcPr>
            <w:tcW w:w="183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spacing w:before="1"/>
              <w:ind w:left="44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ix No.</w:t>
            </w:r>
          </w:p>
        </w:tc>
        <w:tc>
          <w:tcPr>
            <w:tcW w:w="149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ind w:left="224"/>
              <w:rPr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>W/C</w:t>
            </w:r>
            <w:r>
              <w:rPr>
                <w:b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b/>
                <w:spacing w:val="1"/>
                <w:position w:val="1"/>
                <w:sz w:val="24"/>
                <w:szCs w:val="24"/>
              </w:rPr>
              <w:t>x</w:t>
            </w:r>
            <w:r>
              <w:rPr>
                <w:b/>
                <w:spacing w:val="1"/>
                <w:sz w:val="16"/>
                <w:szCs w:val="16"/>
              </w:rPr>
              <w:t>1</w:t>
            </w:r>
            <w:r>
              <w:rPr>
                <w:b/>
                <w:position w:val="1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ind w:left="433"/>
              <w:rPr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>C</w:t>
            </w:r>
            <w:r>
              <w:rPr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b/>
                <w:position w:val="1"/>
                <w:sz w:val="24"/>
                <w:szCs w:val="24"/>
              </w:rPr>
              <w:t>/</w:t>
            </w:r>
            <w:r>
              <w:rPr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b/>
                <w:position w:val="1"/>
                <w:sz w:val="24"/>
                <w:szCs w:val="24"/>
              </w:rPr>
              <w:t>A</w:t>
            </w:r>
            <w:r>
              <w:rPr>
                <w:b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b/>
                <w:position w:val="1"/>
                <w:sz w:val="24"/>
                <w:szCs w:val="24"/>
              </w:rPr>
              <w:t>x</w:t>
            </w:r>
            <w:r>
              <w:rPr>
                <w:b/>
                <w:spacing w:val="1"/>
                <w:sz w:val="16"/>
                <w:szCs w:val="16"/>
              </w:rPr>
              <w:t>2</w:t>
            </w:r>
            <w:r>
              <w:rPr>
                <w:b/>
                <w:position w:val="1"/>
                <w:sz w:val="24"/>
                <w:szCs w:val="24"/>
              </w:rPr>
              <w:t>)</w:t>
            </w:r>
          </w:p>
        </w:tc>
        <w:tc>
          <w:tcPr>
            <w:tcW w:w="183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ind w:left="446"/>
              <w:rPr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>TA/C</w:t>
            </w:r>
            <w:r>
              <w:rPr>
                <w:b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b/>
                <w:position w:val="1"/>
                <w:sz w:val="24"/>
                <w:szCs w:val="24"/>
              </w:rPr>
              <w:t>x</w:t>
            </w:r>
            <w:r>
              <w:rPr>
                <w:b/>
                <w:spacing w:val="1"/>
                <w:sz w:val="16"/>
                <w:szCs w:val="16"/>
              </w:rPr>
              <w:t>3</w:t>
            </w:r>
            <w:r>
              <w:rPr>
                <w:b/>
                <w:position w:val="1"/>
                <w:sz w:val="24"/>
                <w:szCs w:val="24"/>
              </w:rPr>
              <w:t>)</w:t>
            </w:r>
          </w:p>
        </w:tc>
        <w:tc>
          <w:tcPr>
            <w:tcW w:w="223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spacing w:before="1"/>
              <w:ind w:left="458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FF0B90">
        <w:trPr>
          <w:trHeight w:hRule="exact" w:val="287"/>
        </w:trPr>
        <w:tc>
          <w:tcPr>
            <w:tcW w:w="183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56" w:right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98" w:right="8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83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25" w:right="7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23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944" w:right="9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F0B90">
        <w:trPr>
          <w:trHeight w:hRule="exact" w:val="276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56" w:right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38" w:right="7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816" w:right="8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884" w:right="9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FF0B90">
        <w:trPr>
          <w:trHeight w:hRule="exact" w:val="276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56" w:right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38" w:right="7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816" w:right="8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884" w:right="9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</w:tr>
      <w:tr w:rsidR="00FF0B90">
        <w:trPr>
          <w:trHeight w:hRule="exact" w:val="276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56" w:right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0.35858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98" w:right="8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25" w:right="7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944" w:right="9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F0B90">
        <w:trPr>
          <w:trHeight w:hRule="exact" w:val="276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56" w:right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0.67071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25" w:right="7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944" w:right="9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F0B90">
        <w:trPr>
          <w:trHeight w:hRule="exact" w:val="276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56" w:right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0.52929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25" w:right="7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944" w:right="9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F0B90">
        <w:trPr>
          <w:trHeight w:hRule="exact" w:val="276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56" w:right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98" w:right="8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2.3787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884" w:right="9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</w:tr>
      <w:tr w:rsidR="00FF0B90">
        <w:trPr>
          <w:trHeight w:hRule="exact" w:val="276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56" w:right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38" w:right="7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816" w:right="8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884" w:right="9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FF0B90">
        <w:trPr>
          <w:trHeight w:hRule="exact" w:val="276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56" w:right="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38" w:right="7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816" w:right="8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944" w:right="9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F0B90">
        <w:trPr>
          <w:trHeight w:hRule="exact" w:val="276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96" w:right="8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38" w:right="7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816" w:right="8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004" w:right="10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F0B90">
        <w:trPr>
          <w:trHeight w:hRule="exact" w:val="276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96" w:right="8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98" w:right="8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25" w:right="7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944" w:right="9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F0B90">
        <w:trPr>
          <w:trHeight w:hRule="exact" w:val="276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96" w:right="8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98" w:right="8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6.6213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944" w:right="9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F0B90">
        <w:trPr>
          <w:trHeight w:hRule="exact" w:val="276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96" w:right="8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98" w:right="8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25" w:right="7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944" w:right="9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F0B90">
        <w:trPr>
          <w:trHeight w:hRule="exact" w:val="276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96" w:right="8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38" w:right="7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816" w:right="8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944" w:right="9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F0B90">
        <w:trPr>
          <w:trHeight w:hRule="exact" w:val="276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96" w:right="8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0.64142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98" w:right="8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25" w:right="7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884" w:right="9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FF0B90">
        <w:trPr>
          <w:trHeight w:hRule="exact" w:val="276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96" w:right="8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38" w:right="7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816" w:right="8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004" w:right="10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F0B90">
        <w:trPr>
          <w:trHeight w:hRule="exact" w:val="276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96" w:right="8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98" w:right="8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25" w:right="7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944" w:right="9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F0B90">
        <w:trPr>
          <w:trHeight w:hRule="exact" w:val="276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96" w:right="8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98" w:right="8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25" w:right="7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944" w:right="9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F0B90">
        <w:trPr>
          <w:trHeight w:hRule="exact" w:val="276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96" w:right="8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38" w:right="7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816" w:right="8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884" w:right="9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FF0B90">
        <w:trPr>
          <w:trHeight w:hRule="exact" w:val="275"/>
        </w:trPr>
        <w:tc>
          <w:tcPr>
            <w:tcW w:w="183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spacing w:line="260" w:lineRule="exact"/>
              <w:ind w:left="696" w:right="8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spacing w:line="260" w:lineRule="exact"/>
              <w:ind w:lef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spacing w:line="260" w:lineRule="exact"/>
              <w:ind w:left="798" w:right="8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spacing w:line="260" w:lineRule="exact"/>
              <w:ind w:left="725" w:right="7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spacing w:line="260" w:lineRule="exact"/>
              <w:ind w:left="944" w:right="9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FF0B90" w:rsidRDefault="00FF0B90">
      <w:pPr>
        <w:spacing w:before="9" w:line="100" w:lineRule="exact"/>
        <w:rPr>
          <w:sz w:val="10"/>
          <w:szCs w:val="10"/>
        </w:rPr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  <w:sectPr w:rsidR="00FF0B90">
          <w:pgSz w:w="12240" w:h="15840"/>
          <w:pgMar w:top="760" w:right="980" w:bottom="280" w:left="1560" w:header="573" w:footer="1455" w:gutter="0"/>
          <w:cols w:space="720"/>
        </w:sectPr>
      </w:pPr>
    </w:p>
    <w:p w:rsidR="00FF0B90" w:rsidRDefault="00273976">
      <w:pPr>
        <w:spacing w:before="29"/>
        <w:ind w:left="168" w:right="1655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4.2 Co</w:t>
      </w:r>
      <w:r>
        <w:rPr>
          <w:b/>
          <w:spacing w:val="1"/>
          <w:sz w:val="24"/>
          <w:szCs w:val="24"/>
        </w:rPr>
        <w:t>mp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ss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gth</w:t>
      </w:r>
    </w:p>
    <w:p w:rsidR="00FF0B90" w:rsidRDefault="00FF0B90">
      <w:pPr>
        <w:spacing w:before="20" w:line="260" w:lineRule="exact"/>
        <w:rPr>
          <w:sz w:val="26"/>
          <w:szCs w:val="26"/>
        </w:rPr>
      </w:pPr>
    </w:p>
    <w:p w:rsidR="00FF0B90" w:rsidRDefault="00273976">
      <w:pPr>
        <w:spacing w:line="260" w:lineRule="exact"/>
        <w:ind w:left="168" w:right="-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ths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 dif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rtions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st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(13.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8N/m</w:t>
      </w:r>
      <w:r>
        <w:rPr>
          <w:spacing w:val="1"/>
          <w:sz w:val="24"/>
          <w:szCs w:val="24"/>
        </w:rPr>
        <w:t>m</w:t>
      </w:r>
      <w:r>
        <w:rPr>
          <w:spacing w:val="2"/>
          <w:position w:val="9"/>
          <w:sz w:val="16"/>
          <w:szCs w:val="16"/>
        </w:rPr>
        <w:t>2</w:t>
      </w:r>
      <w:r>
        <w:rPr>
          <w:sz w:val="24"/>
          <w:szCs w:val="24"/>
        </w:rPr>
        <w:t>)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obtain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x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of </w:t>
      </w:r>
      <w:r>
        <w:rPr>
          <w:spacing w:val="-1"/>
          <w:sz w:val="24"/>
          <w:szCs w:val="24"/>
        </w:rPr>
        <w:t>W</w:t>
      </w:r>
      <w:r>
        <w:rPr>
          <w:spacing w:val="-2"/>
          <w:sz w:val="24"/>
          <w:szCs w:val="24"/>
        </w:rPr>
        <w:t>/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=</w:t>
      </w:r>
      <w:r>
        <w:rPr>
          <w:sz w:val="24"/>
          <w:szCs w:val="24"/>
        </w:rPr>
        <w:t>0.6, CA/T</w:t>
      </w:r>
      <w:r>
        <w:rPr>
          <w:spacing w:val="-1"/>
          <w:sz w:val="24"/>
          <w:szCs w:val="24"/>
        </w:rPr>
        <w:t>A=</w:t>
      </w:r>
      <w:r>
        <w:rPr>
          <w:sz w:val="24"/>
          <w:szCs w:val="24"/>
        </w:rPr>
        <w:t xml:space="preserve">0.65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=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while the highest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(27.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7N/m</w:t>
      </w:r>
      <w:r>
        <w:rPr>
          <w:spacing w:val="1"/>
          <w:sz w:val="24"/>
          <w:szCs w:val="24"/>
        </w:rPr>
        <w:t>m</w:t>
      </w:r>
      <w:r>
        <w:rPr>
          <w:spacing w:val="2"/>
          <w:position w:val="9"/>
          <w:sz w:val="16"/>
          <w:szCs w:val="16"/>
        </w:rPr>
        <w:t>2</w:t>
      </w:r>
      <w:r>
        <w:rPr>
          <w:sz w:val="24"/>
          <w:szCs w:val="24"/>
        </w:rPr>
        <w:t>)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obtain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=</w:t>
      </w:r>
      <w:r>
        <w:rPr>
          <w:sz w:val="24"/>
          <w:szCs w:val="24"/>
        </w:rPr>
        <w:t>0.4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CA/T</w:t>
      </w:r>
      <w:r>
        <w:rPr>
          <w:spacing w:val="-1"/>
          <w:sz w:val="24"/>
          <w:szCs w:val="24"/>
        </w:rPr>
        <w:t>A=</w:t>
      </w:r>
      <w:r>
        <w:rPr>
          <w:sz w:val="24"/>
          <w:szCs w:val="24"/>
        </w:rPr>
        <w:t xml:space="preserve">0.55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=</w:t>
      </w:r>
      <w:r>
        <w:rPr>
          <w:sz w:val="24"/>
          <w:szCs w:val="24"/>
        </w:rPr>
        <w:t>3.</w:t>
      </w:r>
    </w:p>
    <w:p w:rsidR="00FF0B90" w:rsidRDefault="00FF0B90">
      <w:pPr>
        <w:spacing w:before="18" w:line="220" w:lineRule="exact"/>
        <w:rPr>
          <w:sz w:val="22"/>
          <w:szCs w:val="22"/>
        </w:rPr>
      </w:pPr>
    </w:p>
    <w:p w:rsidR="00FF0B90" w:rsidRDefault="00273976">
      <w:pPr>
        <w:ind w:left="168" w:right="-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Mixes 8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15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yield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5N/m</w:t>
      </w:r>
      <w:r>
        <w:rPr>
          <w:spacing w:val="3"/>
          <w:sz w:val="24"/>
          <w:szCs w:val="24"/>
        </w:rPr>
        <w:t>m</w:t>
      </w:r>
      <w:r>
        <w:rPr>
          <w:spacing w:val="1"/>
          <w:position w:val="9"/>
          <w:sz w:val="16"/>
          <w:szCs w:val="16"/>
        </w:rPr>
        <w:t>2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low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obviously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sult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high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/C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ter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ontent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brings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onn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pore 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hydr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 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low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3"/>
          <w:sz w:val="24"/>
          <w:szCs w:val="24"/>
        </w:rPr>
        <w:t>(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bo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2013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lo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 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ment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higher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ngth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2017;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lain,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</w:p>
    <w:p w:rsidR="00FF0B90" w:rsidRDefault="00273976">
      <w:pPr>
        <w:spacing w:before="29"/>
        <w:ind w:right="129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hig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the high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 of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fu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ther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ment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ontent,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 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with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inc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to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A/C)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(S</w:t>
      </w:r>
      <w:r>
        <w:rPr>
          <w:sz w:val="24"/>
          <w:szCs w:val="24"/>
        </w:rPr>
        <w:t>oudki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2001;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riq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., </w:t>
      </w:r>
      <w:r>
        <w:rPr>
          <w:sz w:val="24"/>
          <w:szCs w:val="24"/>
        </w:rPr>
        <w:t>2021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F0B90" w:rsidRDefault="00FF0B90">
      <w:pPr>
        <w:spacing w:before="2" w:line="240" w:lineRule="exact"/>
        <w:rPr>
          <w:sz w:val="24"/>
          <w:szCs w:val="24"/>
        </w:rPr>
      </w:pPr>
    </w:p>
    <w:p w:rsidR="00FF0B90" w:rsidRDefault="00273976">
      <w:pPr>
        <w:ind w:right="124"/>
        <w:jc w:val="both"/>
        <w:rPr>
          <w:sz w:val="24"/>
          <w:szCs w:val="24"/>
        </w:rPr>
      </w:pPr>
      <w:r>
        <w:rPr>
          <w:sz w:val="24"/>
          <w:szCs w:val="24"/>
        </w:rPr>
        <w:t>The highest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 (27.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7N/m</w:t>
      </w:r>
      <w:r>
        <w:rPr>
          <w:spacing w:val="1"/>
          <w:sz w:val="24"/>
          <w:szCs w:val="24"/>
        </w:rPr>
        <w:t>m</w:t>
      </w:r>
      <w:r>
        <w:rPr>
          <w:spacing w:val="1"/>
          <w:position w:val="9"/>
          <w:sz w:val="16"/>
          <w:szCs w:val="16"/>
        </w:rPr>
        <w:t>2</w:t>
      </w:r>
      <w:r>
        <w:rPr>
          <w:sz w:val="24"/>
          <w:szCs w:val="24"/>
        </w:rPr>
        <w:t>)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obtain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=</w:t>
      </w:r>
      <w:r>
        <w:rPr>
          <w:sz w:val="24"/>
          <w:szCs w:val="24"/>
        </w:rPr>
        <w:t>3. The low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igher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ment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by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te.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ngth 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ment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al</w:t>
      </w:r>
      <w:r>
        <w:rPr>
          <w:sz w:val="24"/>
          <w:szCs w:val="24"/>
        </w:rPr>
        <w:t>.,</w:t>
      </w:r>
    </w:p>
    <w:p w:rsidR="00FF0B90" w:rsidRDefault="00273976">
      <w:pPr>
        <w:spacing w:before="1"/>
        <w:ind w:right="129"/>
        <w:jc w:val="both"/>
        <w:rPr>
          <w:sz w:val="24"/>
          <w:szCs w:val="24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num="2" w:space="720" w:equalWidth="0">
            <w:col w:w="4491" w:space="718"/>
            <w:col w:w="4491"/>
          </w:cols>
        </w:sectPr>
      </w:pPr>
      <w:r>
        <w:rPr>
          <w:sz w:val="24"/>
          <w:szCs w:val="24"/>
        </w:rPr>
        <w:t>2020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ular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ular thr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shold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gins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th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udy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 sl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Mix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d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Mix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FF0B90" w:rsidRDefault="00FF0B90">
      <w:pPr>
        <w:spacing w:before="9" w:line="120" w:lineRule="exact"/>
        <w:rPr>
          <w:sz w:val="12"/>
          <w:szCs w:val="12"/>
        </w:rPr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  <w:sectPr w:rsidR="00FF0B90">
          <w:footerReference w:type="default" r:id="rId14"/>
          <w:pgSz w:w="12240" w:h="15840"/>
          <w:pgMar w:top="760" w:right="980" w:bottom="280" w:left="1560" w:header="573" w:footer="1265" w:gutter="0"/>
          <w:pgNumType w:start="99"/>
          <w:cols w:space="720"/>
        </w:sectPr>
      </w:pPr>
    </w:p>
    <w:p w:rsidR="00FF0B90" w:rsidRDefault="00273976">
      <w:pPr>
        <w:spacing w:before="29"/>
        <w:ind w:left="168" w:right="-59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ving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low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/C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</w:p>
    <w:p w:rsidR="00FF0B90" w:rsidRDefault="00273976">
      <w:pPr>
        <w:ind w:left="168"/>
        <w:rPr>
          <w:sz w:val="24"/>
          <w:szCs w:val="24"/>
        </w:rPr>
      </w:pP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/C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CA/TA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os in both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ixes.</w:t>
      </w:r>
    </w:p>
    <w:p w:rsidR="00FF0B90" w:rsidRDefault="00FF0B90">
      <w:pPr>
        <w:spacing w:line="240" w:lineRule="exact"/>
        <w:rPr>
          <w:sz w:val="24"/>
          <w:szCs w:val="24"/>
        </w:rPr>
      </w:pPr>
    </w:p>
    <w:p w:rsidR="00FF0B90" w:rsidRDefault="00273976">
      <w:pPr>
        <w:ind w:left="168" w:right="-41"/>
        <w:rPr>
          <w:sz w:val="24"/>
          <w:szCs w:val="24"/>
        </w:rPr>
      </w:pP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rom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x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15,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other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yield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ngth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bove</w:t>
      </w:r>
    </w:p>
    <w:p w:rsidR="00FF0B90" w:rsidRDefault="00273976">
      <w:pPr>
        <w:spacing w:before="29"/>
        <w:ind w:right="131"/>
        <w:jc w:val="both"/>
        <w:rPr>
          <w:sz w:val="24"/>
          <w:szCs w:val="24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num="2" w:space="720" w:equalWidth="0">
            <w:col w:w="4488" w:space="721"/>
            <w:col w:w="4491"/>
          </w:cols>
        </w:sectPr>
      </w:pPr>
      <w:r>
        <w:br w:type="column"/>
      </w:r>
      <w:r>
        <w:rPr>
          <w:sz w:val="24"/>
          <w:szCs w:val="24"/>
        </w:rPr>
        <w:lastRenderedPageBreak/>
        <w:t>15N/m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sui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 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ngth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ment.</w:t>
      </w:r>
    </w:p>
    <w:p w:rsidR="00FF0B90" w:rsidRDefault="00FF0B90">
      <w:pPr>
        <w:spacing w:before="7" w:line="240" w:lineRule="exact"/>
        <w:rPr>
          <w:sz w:val="24"/>
          <w:szCs w:val="24"/>
        </w:rPr>
      </w:pPr>
    </w:p>
    <w:p w:rsidR="00FF0B90" w:rsidRDefault="00273976">
      <w:pPr>
        <w:tabs>
          <w:tab w:val="left" w:pos="8160"/>
        </w:tabs>
        <w:spacing w:before="29"/>
        <w:ind w:left="168"/>
        <w:rPr>
          <w:sz w:val="24"/>
          <w:szCs w:val="24"/>
        </w:rPr>
      </w:pPr>
      <w:r>
        <w:pict>
          <v:group id="_x0000_s1038" style="position:absolute;left:0;text-align:left;margin-left:138.6pt;margin-top:15.55pt;width:.5pt;height:0;z-index:-3437;mso-position-horizontal-relative:page" coordorigin="2772,311" coordsize="10,0">
            <v:shape id="_x0000_s1039" style="position:absolute;left:2772;top:311;width:10;height:0" coordorigin="2772,311" coordsize="10,0" path="m2772,311r10,e" filled="f" strokeweight=".58pt">
              <v:path arrowok="t"/>
            </v:shape>
            <w10:wrap anchorx="page"/>
          </v:group>
        </w:pict>
      </w:r>
      <w:r>
        <w:pict>
          <v:group id="_x0000_s1036" style="position:absolute;left:0;text-align:left;margin-left:191.4pt;margin-top:15.55pt;width:.5pt;height:0;z-index:-3436;mso-position-horizontal-relative:page" coordorigin="3828,311" coordsize="10,0">
            <v:shape id="_x0000_s1037" style="position:absolute;left:3828;top:311;width:10;height:0" coordorigin="3828,311" coordsize="10,0" path="m3828,311r10,e" filled="f" strokeweight=".58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257.55pt;margin-top:15.55pt;width:.5pt;height:0;z-index:-3435;mso-position-horizontal-relative:page" coordorigin="5151,311" coordsize="10,0">
            <v:shape id="_x0000_s1035" style="position:absolute;left:5151;top:311;width:10;height:0" coordorigin="5151,311" coordsize="10,0" path="m5151,311r10,e" filled="f" strokeweight=".58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315.05pt;margin-top:15.55pt;width:.5pt;height:0;z-index:-3434;mso-position-horizontal-relative:page" coordorigin="6301,311" coordsize="10,0">
            <v:shape id="_x0000_s1033" style="position:absolute;left:6301;top:311;width:10;height:0" coordorigin="6301,311" coordsize="10,0" path="m6301,311r10,e" filled="f" strokeweight=".58pt">
              <v:path arrowok="t"/>
            </v:shape>
            <w10:wrap anchorx="page"/>
          </v:group>
        </w:pict>
      </w:r>
      <w:r>
        <w:rPr>
          <w:b/>
          <w:sz w:val="24"/>
          <w:szCs w:val="24"/>
          <w:u w:val="single" w:color="000000"/>
        </w:rPr>
        <w:t>Ta</w:t>
      </w:r>
      <w:r>
        <w:rPr>
          <w:b/>
          <w:spacing w:val="1"/>
          <w:sz w:val="24"/>
          <w:szCs w:val="24"/>
          <w:u w:val="single" w:color="000000"/>
        </w:rPr>
        <w:t>b</w:t>
      </w:r>
      <w:r>
        <w:rPr>
          <w:b/>
          <w:sz w:val="24"/>
          <w:szCs w:val="24"/>
          <w:u w:val="single" w:color="000000"/>
        </w:rPr>
        <w:t>le 5:</w:t>
      </w:r>
      <w:r>
        <w:rPr>
          <w:b/>
          <w:spacing w:val="-1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Co</w:t>
      </w:r>
      <w:r>
        <w:rPr>
          <w:b/>
          <w:spacing w:val="1"/>
          <w:sz w:val="24"/>
          <w:szCs w:val="24"/>
          <w:u w:val="single" w:color="000000"/>
        </w:rPr>
        <w:t>mp</w:t>
      </w:r>
      <w:r>
        <w:rPr>
          <w:b/>
          <w:spacing w:val="-1"/>
          <w:sz w:val="24"/>
          <w:szCs w:val="24"/>
          <w:u w:val="single" w:color="000000"/>
        </w:rPr>
        <w:t>re</w:t>
      </w:r>
      <w:r>
        <w:rPr>
          <w:b/>
          <w:sz w:val="24"/>
          <w:szCs w:val="24"/>
          <w:u w:val="single" w:color="000000"/>
        </w:rPr>
        <w:t>ss</w:t>
      </w:r>
      <w:r>
        <w:rPr>
          <w:b/>
          <w:spacing w:val="1"/>
          <w:sz w:val="24"/>
          <w:szCs w:val="24"/>
          <w:u w:val="single" w:color="000000"/>
        </w:rPr>
        <w:t>i</w:t>
      </w:r>
      <w:r>
        <w:rPr>
          <w:b/>
          <w:sz w:val="24"/>
          <w:szCs w:val="24"/>
          <w:u w:val="single" w:color="000000"/>
        </w:rPr>
        <w:t>ve</w:t>
      </w:r>
      <w:r>
        <w:rPr>
          <w:b/>
          <w:spacing w:val="-1"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>st</w:t>
      </w:r>
      <w:r>
        <w:rPr>
          <w:b/>
          <w:spacing w:val="-1"/>
          <w:sz w:val="24"/>
          <w:szCs w:val="24"/>
          <w:u w:val="single" w:color="000000"/>
        </w:rPr>
        <w:t>re</w:t>
      </w:r>
      <w:r>
        <w:rPr>
          <w:b/>
          <w:spacing w:val="1"/>
          <w:sz w:val="24"/>
          <w:szCs w:val="24"/>
          <w:u w:val="single" w:color="000000"/>
        </w:rPr>
        <w:t>n</w:t>
      </w:r>
      <w:r>
        <w:rPr>
          <w:b/>
          <w:sz w:val="24"/>
          <w:szCs w:val="24"/>
          <w:u w:val="single" w:color="000000"/>
        </w:rPr>
        <w:t>gth at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 w:color="000000"/>
        </w:rPr>
        <w:t xml:space="preserve">28 days of </w:t>
      </w:r>
      <w:r>
        <w:rPr>
          <w:b/>
          <w:spacing w:val="-2"/>
          <w:sz w:val="24"/>
          <w:szCs w:val="24"/>
          <w:u w:val="single" w:color="000000"/>
        </w:rPr>
        <w:t>c</w:t>
      </w:r>
      <w:r>
        <w:rPr>
          <w:b/>
          <w:spacing w:val="3"/>
          <w:sz w:val="24"/>
          <w:szCs w:val="24"/>
          <w:u w:val="single" w:color="000000"/>
        </w:rPr>
        <w:t>u</w:t>
      </w:r>
      <w:r>
        <w:rPr>
          <w:b/>
          <w:spacing w:val="-1"/>
          <w:sz w:val="24"/>
          <w:szCs w:val="24"/>
          <w:u w:val="single" w:color="000000"/>
        </w:rPr>
        <w:t>r</w:t>
      </w:r>
      <w:r>
        <w:rPr>
          <w:b/>
          <w:sz w:val="24"/>
          <w:szCs w:val="24"/>
          <w:u w:val="single" w:color="000000"/>
        </w:rPr>
        <w:t>i</w:t>
      </w:r>
      <w:r>
        <w:rPr>
          <w:b/>
          <w:spacing w:val="1"/>
          <w:sz w:val="24"/>
          <w:szCs w:val="24"/>
          <w:u w:val="single" w:color="000000"/>
        </w:rPr>
        <w:t>n</w:t>
      </w:r>
      <w:r>
        <w:rPr>
          <w:b/>
          <w:sz w:val="24"/>
          <w:szCs w:val="24"/>
          <w:u w:val="single" w:color="000000"/>
        </w:rPr>
        <w:t xml:space="preserve">g </w:t>
      </w:r>
      <w:r>
        <w:rPr>
          <w:b/>
          <w:sz w:val="24"/>
          <w:szCs w:val="24"/>
          <w:u w:val="single" w:color="000000"/>
        </w:rPr>
        <w:tab/>
      </w:r>
    </w:p>
    <w:p w:rsidR="00FF0B90" w:rsidRDefault="00273976">
      <w:pPr>
        <w:spacing w:before="6" w:line="260" w:lineRule="exact"/>
        <w:ind w:left="168"/>
        <w:rPr>
          <w:sz w:val="24"/>
          <w:szCs w:val="24"/>
        </w:rPr>
      </w:pP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spacing w:val="-12"/>
          <w:position w:val="-1"/>
          <w:sz w:val="24"/>
          <w:szCs w:val="24"/>
          <w:u w:val="single" w:color="000000"/>
        </w:rPr>
        <w:t xml:space="preserve"> </w:t>
      </w:r>
      <w:r>
        <w:rPr>
          <w:b/>
          <w:spacing w:val="-1"/>
          <w:position w:val="-1"/>
          <w:sz w:val="24"/>
          <w:szCs w:val="24"/>
          <w:u w:val="single" w:color="000000"/>
        </w:rPr>
        <w:t>M</w:t>
      </w:r>
      <w:r>
        <w:rPr>
          <w:b/>
          <w:position w:val="-1"/>
          <w:sz w:val="24"/>
          <w:szCs w:val="24"/>
          <w:u w:val="single" w:color="000000"/>
        </w:rPr>
        <w:t xml:space="preserve">ix No. </w:t>
      </w:r>
      <w:r>
        <w:rPr>
          <w:b/>
          <w:spacing w:val="-10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spacing w:val="-22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>W/C</w:t>
      </w:r>
      <w:r>
        <w:rPr>
          <w:b/>
          <w:spacing w:val="-1"/>
          <w:position w:val="-1"/>
          <w:sz w:val="24"/>
          <w:szCs w:val="24"/>
          <w:u w:val="single" w:color="000000"/>
        </w:rPr>
        <w:t>(</w:t>
      </w:r>
      <w:r>
        <w:rPr>
          <w:b/>
          <w:position w:val="-1"/>
          <w:sz w:val="24"/>
          <w:szCs w:val="24"/>
          <w:u w:val="single" w:color="000000"/>
        </w:rPr>
        <w:t>x</w:t>
      </w:r>
      <w:r>
        <w:rPr>
          <w:b/>
          <w:spacing w:val="1"/>
          <w:position w:val="-2"/>
          <w:sz w:val="16"/>
          <w:szCs w:val="16"/>
          <w:u w:val="single" w:color="000000"/>
        </w:rPr>
        <w:t>1</w:t>
      </w:r>
      <w:r>
        <w:rPr>
          <w:b/>
          <w:position w:val="-1"/>
          <w:sz w:val="24"/>
          <w:szCs w:val="24"/>
          <w:u w:val="single" w:color="000000"/>
        </w:rPr>
        <w:t xml:space="preserve">) </w:t>
      </w:r>
      <w:r>
        <w:rPr>
          <w:b/>
          <w:spacing w:val="-13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spacing w:val="-21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>C</w:t>
      </w:r>
      <w:r>
        <w:rPr>
          <w:b/>
          <w:spacing w:val="-1"/>
          <w:position w:val="-1"/>
          <w:sz w:val="24"/>
          <w:szCs w:val="24"/>
          <w:u w:val="single" w:color="000000"/>
        </w:rPr>
        <w:t>A</w:t>
      </w:r>
      <w:r>
        <w:rPr>
          <w:b/>
          <w:position w:val="-1"/>
          <w:sz w:val="24"/>
          <w:szCs w:val="24"/>
          <w:u w:val="single" w:color="000000"/>
        </w:rPr>
        <w:t>/</w:t>
      </w:r>
      <w:r>
        <w:rPr>
          <w:b/>
          <w:spacing w:val="1"/>
          <w:position w:val="-1"/>
          <w:sz w:val="24"/>
          <w:szCs w:val="24"/>
          <w:u w:val="single" w:color="000000"/>
        </w:rPr>
        <w:t>T</w:t>
      </w:r>
      <w:r>
        <w:rPr>
          <w:b/>
          <w:position w:val="-1"/>
          <w:sz w:val="24"/>
          <w:szCs w:val="24"/>
          <w:u w:val="single" w:color="000000"/>
        </w:rPr>
        <w:t>A</w:t>
      </w:r>
      <w:r>
        <w:rPr>
          <w:b/>
          <w:spacing w:val="-1"/>
          <w:position w:val="-1"/>
          <w:sz w:val="24"/>
          <w:szCs w:val="24"/>
          <w:u w:val="single" w:color="000000"/>
        </w:rPr>
        <w:t>(</w:t>
      </w:r>
      <w:r>
        <w:rPr>
          <w:b/>
          <w:position w:val="-1"/>
          <w:sz w:val="24"/>
          <w:szCs w:val="24"/>
          <w:u w:val="single" w:color="000000"/>
        </w:rPr>
        <w:t>x</w:t>
      </w:r>
      <w:r>
        <w:rPr>
          <w:b/>
          <w:spacing w:val="1"/>
          <w:position w:val="-2"/>
          <w:sz w:val="16"/>
          <w:szCs w:val="16"/>
          <w:u w:val="single" w:color="000000"/>
        </w:rPr>
        <w:t>2</w:t>
      </w:r>
      <w:r>
        <w:rPr>
          <w:b/>
          <w:position w:val="-1"/>
          <w:sz w:val="24"/>
          <w:szCs w:val="24"/>
          <w:u w:val="single" w:color="000000"/>
        </w:rPr>
        <w:t xml:space="preserve">) </w:t>
      </w:r>
      <w:r>
        <w:rPr>
          <w:b/>
          <w:spacing w:val="-13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spacing w:val="-22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>TA/C</w:t>
      </w:r>
      <w:r>
        <w:rPr>
          <w:b/>
          <w:spacing w:val="-1"/>
          <w:position w:val="-1"/>
          <w:sz w:val="24"/>
          <w:szCs w:val="24"/>
          <w:u w:val="single" w:color="000000"/>
        </w:rPr>
        <w:t>(</w:t>
      </w:r>
      <w:r>
        <w:rPr>
          <w:b/>
          <w:position w:val="-1"/>
          <w:sz w:val="24"/>
          <w:szCs w:val="24"/>
          <w:u w:val="single" w:color="000000"/>
        </w:rPr>
        <w:t>x</w:t>
      </w:r>
      <w:r>
        <w:rPr>
          <w:b/>
          <w:spacing w:val="1"/>
          <w:position w:val="-2"/>
          <w:sz w:val="16"/>
          <w:szCs w:val="16"/>
          <w:u w:val="single" w:color="000000"/>
        </w:rPr>
        <w:t>3</w:t>
      </w:r>
      <w:r>
        <w:rPr>
          <w:b/>
          <w:position w:val="-1"/>
          <w:sz w:val="24"/>
          <w:szCs w:val="24"/>
          <w:u w:val="single" w:color="000000"/>
        </w:rPr>
        <w:t xml:space="preserve">) </w:t>
      </w:r>
      <w:r>
        <w:rPr>
          <w:b/>
          <w:spacing w:val="-13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spacing w:val="-22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>Co</w:t>
      </w:r>
      <w:r>
        <w:rPr>
          <w:b/>
          <w:spacing w:val="1"/>
          <w:position w:val="-1"/>
          <w:sz w:val="24"/>
          <w:szCs w:val="24"/>
          <w:u w:val="single" w:color="000000"/>
        </w:rPr>
        <w:t>mp</w:t>
      </w:r>
      <w:r>
        <w:rPr>
          <w:b/>
          <w:spacing w:val="-1"/>
          <w:position w:val="-1"/>
          <w:sz w:val="24"/>
          <w:szCs w:val="24"/>
          <w:u w:val="single" w:color="000000"/>
        </w:rPr>
        <w:t>re</w:t>
      </w:r>
      <w:r>
        <w:rPr>
          <w:b/>
          <w:position w:val="-1"/>
          <w:sz w:val="24"/>
          <w:szCs w:val="24"/>
          <w:u w:val="single" w:color="000000"/>
        </w:rPr>
        <w:t>ss</w:t>
      </w:r>
      <w:r>
        <w:rPr>
          <w:b/>
          <w:spacing w:val="1"/>
          <w:position w:val="-1"/>
          <w:sz w:val="24"/>
          <w:szCs w:val="24"/>
          <w:u w:val="single" w:color="000000"/>
        </w:rPr>
        <w:t>i</w:t>
      </w:r>
      <w:r>
        <w:rPr>
          <w:b/>
          <w:position w:val="-1"/>
          <w:sz w:val="24"/>
          <w:szCs w:val="24"/>
          <w:u w:val="single" w:color="000000"/>
        </w:rPr>
        <w:t>ve</w:t>
      </w:r>
      <w:r>
        <w:rPr>
          <w:b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b/>
          <w:spacing w:val="1"/>
          <w:position w:val="-1"/>
          <w:sz w:val="24"/>
          <w:szCs w:val="24"/>
          <w:u w:val="single" w:color="000000"/>
        </w:rPr>
        <w:t>S</w:t>
      </w:r>
      <w:r>
        <w:rPr>
          <w:b/>
          <w:position w:val="-1"/>
          <w:sz w:val="24"/>
          <w:szCs w:val="24"/>
          <w:u w:val="single" w:color="000000"/>
        </w:rPr>
        <w:t>t</w:t>
      </w:r>
      <w:r>
        <w:rPr>
          <w:b/>
          <w:spacing w:val="-2"/>
          <w:position w:val="-1"/>
          <w:sz w:val="24"/>
          <w:szCs w:val="24"/>
          <w:u w:val="single" w:color="000000"/>
        </w:rPr>
        <w:t>r</w:t>
      </w:r>
      <w:r>
        <w:rPr>
          <w:b/>
          <w:spacing w:val="-1"/>
          <w:position w:val="-1"/>
          <w:sz w:val="24"/>
          <w:szCs w:val="24"/>
          <w:u w:val="single" w:color="000000"/>
        </w:rPr>
        <w:t>e</w:t>
      </w:r>
      <w:r>
        <w:rPr>
          <w:b/>
          <w:spacing w:val="1"/>
          <w:position w:val="-1"/>
          <w:sz w:val="24"/>
          <w:szCs w:val="24"/>
          <w:u w:val="single" w:color="000000"/>
        </w:rPr>
        <w:t>n</w:t>
      </w:r>
      <w:r>
        <w:rPr>
          <w:b/>
          <w:position w:val="-1"/>
          <w:sz w:val="24"/>
          <w:szCs w:val="24"/>
          <w:u w:val="single" w:color="000000"/>
        </w:rPr>
        <w:t>gth (</w:t>
      </w:r>
      <w:r>
        <w:rPr>
          <w:b/>
          <w:spacing w:val="-1"/>
          <w:position w:val="-1"/>
          <w:sz w:val="24"/>
          <w:szCs w:val="24"/>
          <w:u w:val="single" w:color="000000"/>
        </w:rPr>
        <w:t>N</w:t>
      </w:r>
      <w:r>
        <w:rPr>
          <w:b/>
          <w:position w:val="-1"/>
          <w:sz w:val="24"/>
          <w:szCs w:val="24"/>
          <w:u w:val="single" w:color="000000"/>
        </w:rPr>
        <w:t>/</w:t>
      </w:r>
      <w:r>
        <w:rPr>
          <w:b/>
          <w:spacing w:val="2"/>
          <w:position w:val="-1"/>
          <w:sz w:val="24"/>
          <w:szCs w:val="24"/>
          <w:u w:val="single" w:color="000000"/>
        </w:rPr>
        <w:t>mm</w:t>
      </w:r>
      <w:r>
        <w:rPr>
          <w:b/>
          <w:spacing w:val="1"/>
          <w:position w:val="7"/>
          <w:sz w:val="16"/>
          <w:szCs w:val="16"/>
          <w:u w:val="single" w:color="000000"/>
        </w:rPr>
        <w:t>2</w:t>
      </w:r>
      <w:r>
        <w:rPr>
          <w:b/>
          <w:position w:val="-1"/>
          <w:sz w:val="24"/>
          <w:szCs w:val="24"/>
          <w:u w:val="single" w:color="000000"/>
        </w:rPr>
        <w:t xml:space="preserve">) </w:t>
      </w:r>
      <w:r>
        <w:rPr>
          <w:b/>
          <w:spacing w:val="-13"/>
          <w:position w:val="-1"/>
          <w:sz w:val="24"/>
          <w:szCs w:val="24"/>
          <w:u w:val="single" w:color="000000"/>
        </w:rPr>
        <w:t xml:space="preserve"> </w:t>
      </w:r>
    </w:p>
    <w:p w:rsidR="00FF0B90" w:rsidRDefault="00FF0B90">
      <w:pPr>
        <w:spacing w:before="7" w:line="0" w:lineRule="atLeast"/>
        <w:rPr>
          <w:sz w:val="1"/>
          <w:szCs w:val="1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957"/>
        <w:gridCol w:w="99"/>
        <w:gridCol w:w="1092"/>
        <w:gridCol w:w="231"/>
        <w:gridCol w:w="945"/>
        <w:gridCol w:w="205"/>
        <w:gridCol w:w="3431"/>
      </w:tblGrid>
      <w:tr w:rsidR="00FF0B90">
        <w:trPr>
          <w:trHeight w:hRule="exact" w:val="287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37" w:right="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407" w:right="1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21.72</w:t>
            </w:r>
          </w:p>
        </w:tc>
      </w:tr>
      <w:tr w:rsidR="00FF0B90">
        <w:trPr>
          <w:trHeight w:hRule="exact" w:val="276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37" w:right="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407" w:right="1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20.59</w:t>
            </w:r>
          </w:p>
        </w:tc>
      </w:tr>
      <w:tr w:rsidR="00FF0B90">
        <w:trPr>
          <w:trHeight w:hRule="exact" w:val="276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37" w:right="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407" w:right="1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18.70</w:t>
            </w:r>
          </w:p>
        </w:tc>
      </w:tr>
      <w:tr w:rsidR="00FF0B90">
        <w:trPr>
          <w:trHeight w:hRule="exact" w:val="276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37" w:right="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0.35858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407" w:right="1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20.34</w:t>
            </w:r>
          </w:p>
        </w:tc>
      </w:tr>
      <w:tr w:rsidR="00FF0B90">
        <w:trPr>
          <w:trHeight w:hRule="exact" w:val="276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37" w:right="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0.67071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407" w:right="1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19.29</w:t>
            </w:r>
          </w:p>
        </w:tc>
      </w:tr>
      <w:tr w:rsidR="00FF0B90">
        <w:trPr>
          <w:trHeight w:hRule="exact" w:val="276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37" w:right="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0.52929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407" w:right="1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22.31</w:t>
            </w:r>
          </w:p>
        </w:tc>
      </w:tr>
      <w:tr w:rsidR="00FF0B90">
        <w:trPr>
          <w:trHeight w:hRule="exact" w:val="276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37" w:right="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2.3787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407" w:right="1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</w:tr>
      <w:tr w:rsidR="00FF0B90">
        <w:trPr>
          <w:trHeight w:hRule="exact" w:val="276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37" w:right="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407" w:right="1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13.48</w:t>
            </w:r>
          </w:p>
        </w:tc>
      </w:tr>
      <w:tr w:rsidR="00FF0B90">
        <w:trPr>
          <w:trHeight w:hRule="exact" w:val="276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37" w:right="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407" w:right="1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27.47</w:t>
            </w:r>
          </w:p>
        </w:tc>
      </w:tr>
      <w:tr w:rsidR="00FF0B90">
        <w:trPr>
          <w:trHeight w:hRule="exact" w:val="276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407" w:right="1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17.39</w:t>
            </w:r>
          </w:p>
        </w:tc>
      </w:tr>
      <w:tr w:rsidR="00FF0B90">
        <w:trPr>
          <w:trHeight w:hRule="exact" w:val="276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407" w:right="1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21.87</w:t>
            </w:r>
          </w:p>
        </w:tc>
      </w:tr>
      <w:tr w:rsidR="00FF0B90">
        <w:trPr>
          <w:trHeight w:hRule="exact" w:val="276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6.6213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407" w:right="1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16.77</w:t>
            </w:r>
          </w:p>
        </w:tc>
      </w:tr>
      <w:tr w:rsidR="00FF0B90">
        <w:trPr>
          <w:trHeight w:hRule="exact" w:val="276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407" w:right="1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21.99</w:t>
            </w:r>
          </w:p>
        </w:tc>
      </w:tr>
      <w:tr w:rsidR="00FF0B90">
        <w:trPr>
          <w:trHeight w:hRule="exact" w:val="276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407" w:right="1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24.36</w:t>
            </w:r>
          </w:p>
        </w:tc>
      </w:tr>
      <w:tr w:rsidR="00FF0B90">
        <w:trPr>
          <w:trHeight w:hRule="exact" w:val="276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0.64142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407" w:right="1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13.82</w:t>
            </w:r>
          </w:p>
        </w:tc>
      </w:tr>
      <w:tr w:rsidR="00FF0B90">
        <w:trPr>
          <w:trHeight w:hRule="exact" w:val="276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407" w:right="1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20.62</w:t>
            </w:r>
          </w:p>
        </w:tc>
      </w:tr>
      <w:tr w:rsidR="00FF0B90">
        <w:trPr>
          <w:trHeight w:hRule="exact" w:val="276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407" w:right="1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21.42</w:t>
            </w:r>
          </w:p>
        </w:tc>
      </w:tr>
      <w:tr w:rsidR="00FF0B90">
        <w:trPr>
          <w:trHeight w:hRule="exact" w:val="276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407" w:right="1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</w:tr>
      <w:tr w:rsidR="00FF0B90">
        <w:trPr>
          <w:trHeight w:hRule="exact" w:val="275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407" w:right="1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15.82</w:t>
            </w:r>
          </w:p>
        </w:tc>
      </w:tr>
      <w:tr w:rsidR="00FF0B90">
        <w:trPr>
          <w:trHeight w:hRule="exact" w:val="276"/>
        </w:trPr>
        <w:tc>
          <w:tcPr>
            <w:tcW w:w="105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spacing w:line="260" w:lineRule="exact"/>
              <w:ind w:left="377" w:right="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spacing w:line="260" w:lineRule="exact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9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F0B90" w:rsidRDefault="00FF0B90"/>
        </w:tc>
        <w:tc>
          <w:tcPr>
            <w:tcW w:w="10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spacing w:line="260" w:lineRule="exact"/>
              <w:ind w:lef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F0B90" w:rsidRDefault="00FF0B90"/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spacing w:line="260" w:lineRule="exact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F0B90" w:rsidRDefault="00FF0B90"/>
        </w:tc>
        <w:tc>
          <w:tcPr>
            <w:tcW w:w="34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spacing w:line="260" w:lineRule="exact"/>
              <w:ind w:left="1407" w:right="1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21.51</w:t>
            </w:r>
          </w:p>
        </w:tc>
      </w:tr>
    </w:tbl>
    <w:p w:rsidR="00FF0B90" w:rsidRDefault="00FF0B90">
      <w:pPr>
        <w:spacing w:before="13" w:line="220" w:lineRule="exact"/>
        <w:rPr>
          <w:sz w:val="22"/>
          <w:szCs w:val="22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space="720"/>
        </w:sectPr>
      </w:pPr>
    </w:p>
    <w:p w:rsidR="00FF0B90" w:rsidRDefault="00273976">
      <w:pPr>
        <w:spacing w:before="29"/>
        <w:ind w:left="168" w:right="1863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4.3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lo</w:t>
      </w:r>
      <w:r>
        <w:rPr>
          <w:b/>
          <w:spacing w:val="1"/>
          <w:sz w:val="24"/>
          <w:szCs w:val="24"/>
        </w:rPr>
        <w:t>pm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</w:p>
    <w:p w:rsidR="00FF0B90" w:rsidRDefault="00FF0B90">
      <w:pPr>
        <w:spacing w:before="16" w:line="260" w:lineRule="exact"/>
        <w:rPr>
          <w:sz w:val="26"/>
          <w:szCs w:val="26"/>
        </w:rPr>
      </w:pPr>
    </w:p>
    <w:p w:rsidR="00FF0B90" w:rsidRDefault="00273976">
      <w:pPr>
        <w:ind w:left="168" w:right="-41"/>
        <w:jc w:val="both"/>
        <w:rPr>
          <w:sz w:val="24"/>
          <w:szCs w:val="24"/>
        </w:rPr>
      </w:pPr>
      <w:r>
        <w:rPr>
          <w:sz w:val="24"/>
          <w:szCs w:val="24"/>
        </w:rPr>
        <w:t>Mul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out 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using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metho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ology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</w:p>
    <w:p w:rsidR="00FF0B90" w:rsidRDefault="00273976">
      <w:pPr>
        <w:ind w:left="168" w:right="-41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95%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lev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full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model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 using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Kuta 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E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(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).</w:t>
      </w:r>
    </w:p>
    <w:p w:rsidR="00FF0B90" w:rsidRDefault="00273976">
      <w:pPr>
        <w:spacing w:line="640" w:lineRule="exact"/>
        <w:ind w:left="168" w:right="700"/>
        <w:jc w:val="both"/>
        <w:rPr>
          <w:rFonts w:ascii="Cambria Math" w:eastAsia="Cambria Math" w:hAnsi="Cambria Math" w:cs="Cambria Math"/>
          <w:sz w:val="24"/>
          <w:szCs w:val="24"/>
        </w:rPr>
      </w:pPr>
      <w:r>
        <w:pict>
          <v:shape id="_x0000_s1031" type="#_x0000_t202" style="position:absolute;left:0;text-align:left;margin-left:263.95pt;margin-top:31.75pt;width:4.95pt;height:8.5pt;z-index:-3433;mso-position-horizontal-relative:page" filled="f" stroked="f">
            <v:textbox inset="0,0,0,0">
              <w:txbxContent>
                <w:p w:rsidR="00273976" w:rsidRDefault="00273976">
                  <w:pPr>
                    <w:spacing w:line="160" w:lineRule="exact"/>
                    <w:ind w:right="-46"/>
                    <w:rPr>
                      <w:rFonts w:ascii="Cambria Math" w:eastAsia="Cambria Math" w:hAnsi="Cambria Math" w:cs="Cambria Math"/>
                      <w:sz w:val="17"/>
                      <w:szCs w:val="17"/>
                    </w:rPr>
                  </w:pPr>
                  <w:r>
                    <w:rPr>
                      <w:rFonts w:ascii="Cambria Math" w:eastAsia="Cambria Math" w:hAnsi="Cambria Math" w:cs="Cambria Math"/>
                      <w:w w:val="104"/>
                      <w:sz w:val="17"/>
                      <w:szCs w:val="17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position w:val="9"/>
          <w:sz w:val="24"/>
          <w:szCs w:val="24"/>
        </w:rPr>
        <w:t>Compr</w:t>
      </w:r>
      <w:r>
        <w:rPr>
          <w:spacing w:val="-1"/>
          <w:position w:val="9"/>
          <w:sz w:val="24"/>
          <w:szCs w:val="24"/>
        </w:rPr>
        <w:t>e</w:t>
      </w:r>
      <w:r>
        <w:rPr>
          <w:position w:val="9"/>
          <w:sz w:val="24"/>
          <w:szCs w:val="24"/>
        </w:rPr>
        <w:t>ss</w:t>
      </w:r>
      <w:r>
        <w:rPr>
          <w:spacing w:val="1"/>
          <w:position w:val="9"/>
          <w:sz w:val="24"/>
          <w:szCs w:val="24"/>
        </w:rPr>
        <w:t>i</w:t>
      </w:r>
      <w:r>
        <w:rPr>
          <w:position w:val="9"/>
          <w:sz w:val="24"/>
          <w:szCs w:val="24"/>
        </w:rPr>
        <w:t>ve</w:t>
      </w:r>
      <w:r>
        <w:rPr>
          <w:spacing w:val="-1"/>
          <w:position w:val="9"/>
          <w:sz w:val="24"/>
          <w:szCs w:val="24"/>
        </w:rPr>
        <w:t xml:space="preserve"> </w:t>
      </w:r>
      <w:r>
        <w:rPr>
          <w:spacing w:val="1"/>
          <w:position w:val="9"/>
          <w:sz w:val="24"/>
          <w:szCs w:val="24"/>
        </w:rPr>
        <w:t>S</w:t>
      </w:r>
      <w:r>
        <w:rPr>
          <w:position w:val="9"/>
          <w:sz w:val="24"/>
          <w:szCs w:val="24"/>
        </w:rPr>
        <w:t>tr</w:t>
      </w:r>
      <w:r>
        <w:rPr>
          <w:spacing w:val="-1"/>
          <w:position w:val="9"/>
          <w:sz w:val="24"/>
          <w:szCs w:val="24"/>
        </w:rPr>
        <w:t>e</w:t>
      </w:r>
      <w:r>
        <w:rPr>
          <w:position w:val="9"/>
          <w:sz w:val="24"/>
          <w:szCs w:val="24"/>
        </w:rPr>
        <w:t>ngth,</w:t>
      </w:r>
      <w:r>
        <w:rPr>
          <w:spacing w:val="2"/>
          <w:position w:val="9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w w:val="45"/>
          <w:position w:val="9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14"/>
          <w:w w:val="45"/>
          <w:position w:val="9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104"/>
          <w:position w:val="4"/>
          <w:sz w:val="17"/>
          <w:szCs w:val="17"/>
        </w:rPr>
        <w:t>28</w:t>
      </w:r>
      <w:r>
        <w:rPr>
          <w:rFonts w:ascii="Cambria Math" w:eastAsia="Cambria Math" w:hAnsi="Cambria Math" w:cs="Cambria Math"/>
          <w:position w:val="4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2"/>
          <w:position w:val="4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9"/>
          <w:sz w:val="24"/>
          <w:szCs w:val="24"/>
        </w:rPr>
        <w:t>=</w:t>
      </w:r>
      <w:r>
        <w:rPr>
          <w:rFonts w:ascii="Cambria Math" w:eastAsia="Cambria Math" w:hAnsi="Cambria Math" w:cs="Cambria Math"/>
          <w:spacing w:val="13"/>
          <w:position w:val="9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9"/>
          <w:sz w:val="24"/>
          <w:szCs w:val="24"/>
        </w:rPr>
        <w:t>7</w:t>
      </w:r>
      <w:r>
        <w:rPr>
          <w:rFonts w:ascii="Cambria Math" w:eastAsia="Cambria Math" w:hAnsi="Cambria Math" w:cs="Cambria Math"/>
          <w:spacing w:val="1"/>
          <w:position w:val="9"/>
          <w:sz w:val="24"/>
          <w:szCs w:val="24"/>
        </w:rPr>
        <w:t>2.</w:t>
      </w:r>
      <w:r>
        <w:rPr>
          <w:rFonts w:ascii="Cambria Math" w:eastAsia="Cambria Math" w:hAnsi="Cambria Math" w:cs="Cambria Math"/>
          <w:position w:val="9"/>
          <w:sz w:val="24"/>
          <w:szCs w:val="24"/>
        </w:rPr>
        <w:t>5</w:t>
      </w:r>
      <w:r>
        <w:rPr>
          <w:rFonts w:ascii="Cambria Math" w:eastAsia="Cambria Math" w:hAnsi="Cambria Math" w:cs="Cambria Math"/>
          <w:spacing w:val="-1"/>
          <w:position w:val="9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9"/>
          <w:sz w:val="24"/>
          <w:szCs w:val="24"/>
        </w:rPr>
        <w:t>+</w:t>
      </w:r>
    </w:p>
    <w:p w:rsidR="00FF0B90" w:rsidRDefault="00273976">
      <w:pPr>
        <w:spacing w:line="120" w:lineRule="exact"/>
        <w:ind w:left="168" w:right="360"/>
        <w:jc w:val="both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pacing w:val="-1"/>
          <w:position w:val="4"/>
          <w:sz w:val="24"/>
          <w:szCs w:val="24"/>
        </w:rPr>
        <w:t>8</w:t>
      </w:r>
      <w:r>
        <w:rPr>
          <w:rFonts w:ascii="Cambria Math" w:eastAsia="Cambria Math" w:hAnsi="Cambria Math" w:cs="Cambria Math"/>
          <w:spacing w:val="1"/>
          <w:position w:val="4"/>
          <w:sz w:val="24"/>
          <w:szCs w:val="24"/>
        </w:rPr>
        <w:t>4.</w:t>
      </w:r>
      <w:r>
        <w:rPr>
          <w:rFonts w:ascii="Cambria Math" w:eastAsia="Cambria Math" w:hAnsi="Cambria Math" w:cs="Cambria Math"/>
          <w:spacing w:val="-1"/>
          <w:position w:val="4"/>
          <w:sz w:val="24"/>
          <w:szCs w:val="24"/>
        </w:rPr>
        <w:t>7</w:t>
      </w:r>
      <w:r>
        <w:rPr>
          <w:rFonts w:ascii="Cambria Math" w:eastAsia="Cambria Math" w:hAnsi="Cambria Math" w:cs="Cambria Math"/>
          <w:w w:val="40"/>
          <w:position w:val="4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8"/>
          <w:w w:val="40"/>
          <w:position w:val="4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104"/>
          <w:position w:val="-1"/>
          <w:sz w:val="17"/>
          <w:szCs w:val="17"/>
        </w:rPr>
        <w:t>1</w:t>
      </w:r>
      <w:r>
        <w:rPr>
          <w:rFonts w:ascii="Cambria Math" w:eastAsia="Cambria Math" w:hAnsi="Cambria Math" w:cs="Cambria Math"/>
          <w:spacing w:val="23"/>
          <w:w w:val="104"/>
          <w:position w:val="-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4"/>
          <w:sz w:val="24"/>
          <w:szCs w:val="24"/>
        </w:rPr>
        <w:t xml:space="preserve">− </w:t>
      </w:r>
      <w:r>
        <w:rPr>
          <w:rFonts w:ascii="Cambria Math" w:eastAsia="Cambria Math" w:hAnsi="Cambria Math" w:cs="Cambria Math"/>
          <w:spacing w:val="-1"/>
          <w:position w:val="4"/>
          <w:sz w:val="24"/>
          <w:szCs w:val="24"/>
        </w:rPr>
        <w:t>190</w:t>
      </w:r>
      <w:r>
        <w:rPr>
          <w:rFonts w:ascii="Cambria Math" w:eastAsia="Cambria Math" w:hAnsi="Cambria Math" w:cs="Cambria Math"/>
          <w:w w:val="40"/>
          <w:position w:val="4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3"/>
          <w:w w:val="40"/>
          <w:position w:val="4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104"/>
          <w:position w:val="-1"/>
          <w:sz w:val="17"/>
          <w:szCs w:val="17"/>
        </w:rPr>
        <w:t>2</w:t>
      </w:r>
      <w:r>
        <w:rPr>
          <w:rFonts w:ascii="Cambria Math" w:eastAsia="Cambria Math" w:hAnsi="Cambria Math" w:cs="Cambria Math"/>
          <w:spacing w:val="28"/>
          <w:w w:val="104"/>
          <w:position w:val="-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4"/>
          <w:sz w:val="24"/>
          <w:szCs w:val="24"/>
        </w:rPr>
        <w:t xml:space="preserve">+ </w:t>
      </w:r>
      <w:r>
        <w:rPr>
          <w:rFonts w:ascii="Cambria Math" w:eastAsia="Cambria Math" w:hAnsi="Cambria Math" w:cs="Cambria Math"/>
          <w:spacing w:val="-1"/>
          <w:position w:val="4"/>
          <w:sz w:val="24"/>
          <w:szCs w:val="24"/>
        </w:rPr>
        <w:t>0</w:t>
      </w:r>
      <w:r>
        <w:rPr>
          <w:rFonts w:ascii="Cambria Math" w:eastAsia="Cambria Math" w:hAnsi="Cambria Math" w:cs="Cambria Math"/>
          <w:spacing w:val="1"/>
          <w:position w:val="4"/>
          <w:sz w:val="24"/>
          <w:szCs w:val="24"/>
        </w:rPr>
        <w:t>.</w:t>
      </w:r>
      <w:r>
        <w:rPr>
          <w:rFonts w:ascii="Cambria Math" w:eastAsia="Cambria Math" w:hAnsi="Cambria Math" w:cs="Cambria Math"/>
          <w:spacing w:val="-1"/>
          <w:position w:val="4"/>
          <w:sz w:val="24"/>
          <w:szCs w:val="24"/>
        </w:rPr>
        <w:t>9</w:t>
      </w:r>
      <w:r>
        <w:rPr>
          <w:rFonts w:ascii="Cambria Math" w:eastAsia="Cambria Math" w:hAnsi="Cambria Math" w:cs="Cambria Math"/>
          <w:position w:val="4"/>
          <w:sz w:val="24"/>
          <w:szCs w:val="24"/>
        </w:rPr>
        <w:t>4</w:t>
      </w:r>
      <w:r>
        <w:rPr>
          <w:rFonts w:ascii="Cambria Math" w:eastAsia="Cambria Math" w:hAnsi="Cambria Math" w:cs="Cambria Math"/>
          <w:w w:val="40"/>
          <w:position w:val="4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3"/>
          <w:w w:val="40"/>
          <w:position w:val="4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104"/>
          <w:position w:val="-1"/>
          <w:sz w:val="17"/>
          <w:szCs w:val="17"/>
        </w:rPr>
        <w:t>3</w:t>
      </w:r>
      <w:r>
        <w:rPr>
          <w:rFonts w:ascii="Cambria Math" w:eastAsia="Cambria Math" w:hAnsi="Cambria Math" w:cs="Cambria Math"/>
          <w:spacing w:val="26"/>
          <w:w w:val="104"/>
          <w:position w:val="-1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4"/>
          <w:sz w:val="24"/>
          <w:szCs w:val="24"/>
        </w:rPr>
        <w:t xml:space="preserve">− </w:t>
      </w:r>
      <w:r>
        <w:rPr>
          <w:rFonts w:ascii="Cambria Math" w:eastAsia="Cambria Math" w:hAnsi="Cambria Math" w:cs="Cambria Math"/>
          <w:spacing w:val="-1"/>
          <w:position w:val="4"/>
          <w:sz w:val="24"/>
          <w:szCs w:val="24"/>
        </w:rPr>
        <w:t>15</w:t>
      </w:r>
      <w:r>
        <w:rPr>
          <w:rFonts w:ascii="Cambria Math" w:eastAsia="Cambria Math" w:hAnsi="Cambria Math" w:cs="Cambria Math"/>
          <w:spacing w:val="1"/>
          <w:position w:val="4"/>
          <w:sz w:val="24"/>
          <w:szCs w:val="24"/>
        </w:rPr>
        <w:t>6.</w:t>
      </w:r>
      <w:r>
        <w:rPr>
          <w:rFonts w:ascii="Cambria Math" w:eastAsia="Cambria Math" w:hAnsi="Cambria Math" w:cs="Cambria Math"/>
          <w:spacing w:val="-1"/>
          <w:position w:val="4"/>
          <w:sz w:val="24"/>
          <w:szCs w:val="24"/>
        </w:rPr>
        <w:t>1</w:t>
      </w:r>
      <w:r>
        <w:rPr>
          <w:rFonts w:ascii="Cambria Math" w:eastAsia="Cambria Math" w:hAnsi="Cambria Math" w:cs="Cambria Math"/>
          <w:w w:val="40"/>
          <w:position w:val="4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12"/>
          <w:w w:val="40"/>
          <w:position w:val="4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104"/>
          <w:position w:val="13"/>
          <w:sz w:val="17"/>
          <w:szCs w:val="17"/>
        </w:rPr>
        <w:t>2</w:t>
      </w:r>
      <w:r>
        <w:rPr>
          <w:rFonts w:ascii="Cambria Math" w:eastAsia="Cambria Math" w:hAnsi="Cambria Math" w:cs="Cambria Math"/>
          <w:position w:val="13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0"/>
          <w:position w:val="13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4"/>
          <w:sz w:val="24"/>
          <w:szCs w:val="24"/>
        </w:rPr>
        <w:t>+</w:t>
      </w:r>
    </w:p>
    <w:p w:rsidR="00FF0B90" w:rsidRDefault="00273976">
      <w:pPr>
        <w:spacing w:before="29"/>
        <w:ind w:right="128"/>
        <w:jc w:val="both"/>
        <w:rPr>
          <w:sz w:val="24"/>
          <w:szCs w:val="24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num="2" w:space="720" w:equalWidth="0">
            <w:col w:w="4487" w:space="723"/>
            <w:col w:w="4490"/>
          </w:cols>
        </w:sectPr>
      </w:pPr>
      <w:r>
        <w:br w:type="column"/>
      </w:r>
      <w:r>
        <w:rPr>
          <w:spacing w:val="-1"/>
          <w:sz w:val="24"/>
          <w:szCs w:val="24"/>
        </w:rPr>
        <w:lastRenderedPageBreak/>
        <w:t>F</w:t>
      </w:r>
      <w:r>
        <w:rPr>
          <w:sz w:val="24"/>
          <w:szCs w:val="24"/>
        </w:rPr>
        <w:t>igur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1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2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ly.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plot disp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two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while hold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the mi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third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ble.</w:t>
      </w:r>
    </w:p>
    <w:p w:rsidR="00FF0B90" w:rsidRDefault="00273976">
      <w:pPr>
        <w:spacing w:line="20" w:lineRule="exact"/>
        <w:ind w:left="706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 w:eastAsia="Cambria Math" w:hAnsi="Cambria Math" w:cs="Cambria Math"/>
          <w:position w:val="-10"/>
          <w:sz w:val="17"/>
          <w:szCs w:val="17"/>
        </w:rPr>
        <w:lastRenderedPageBreak/>
        <w:t xml:space="preserve">2                          </w:t>
      </w:r>
      <w:r>
        <w:rPr>
          <w:rFonts w:ascii="Cambria Math" w:eastAsia="Cambria Math" w:hAnsi="Cambria Math" w:cs="Cambria Math"/>
          <w:spacing w:val="12"/>
          <w:position w:val="-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w w:val="104"/>
          <w:position w:val="-10"/>
          <w:sz w:val="17"/>
          <w:szCs w:val="17"/>
        </w:rPr>
        <w:t>2</w:t>
      </w:r>
    </w:p>
    <w:p w:rsidR="00FF0B90" w:rsidRDefault="00273976">
      <w:pPr>
        <w:spacing w:line="420" w:lineRule="exact"/>
        <w:ind w:left="168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pacing w:val="-1"/>
          <w:position w:val="15"/>
          <w:sz w:val="24"/>
          <w:szCs w:val="24"/>
        </w:rPr>
        <w:t>11</w:t>
      </w:r>
      <w:r>
        <w:rPr>
          <w:rFonts w:ascii="Cambria Math" w:eastAsia="Cambria Math" w:hAnsi="Cambria Math" w:cs="Cambria Math"/>
          <w:spacing w:val="1"/>
          <w:position w:val="15"/>
          <w:sz w:val="24"/>
          <w:szCs w:val="24"/>
        </w:rPr>
        <w:t>9</w:t>
      </w:r>
      <w:r>
        <w:rPr>
          <w:rFonts w:ascii="Cambria Math" w:eastAsia="Cambria Math" w:hAnsi="Cambria Math" w:cs="Cambria Math"/>
          <w:w w:val="40"/>
          <w:position w:val="15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3"/>
          <w:w w:val="40"/>
          <w:position w:val="15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104"/>
          <w:position w:val="10"/>
          <w:sz w:val="17"/>
          <w:szCs w:val="17"/>
        </w:rPr>
        <w:t>2</w:t>
      </w:r>
      <w:r>
        <w:rPr>
          <w:rFonts w:ascii="Cambria Math" w:eastAsia="Cambria Math" w:hAnsi="Cambria Math" w:cs="Cambria Math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4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5"/>
          <w:sz w:val="24"/>
          <w:szCs w:val="24"/>
        </w:rPr>
        <w:t>−</w:t>
      </w:r>
      <w:r>
        <w:rPr>
          <w:rFonts w:ascii="Cambria Math" w:eastAsia="Cambria Math" w:hAnsi="Cambria Math" w:cs="Cambria Math"/>
          <w:spacing w:val="1"/>
          <w:position w:val="1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5"/>
          <w:sz w:val="24"/>
          <w:szCs w:val="24"/>
        </w:rPr>
        <w:t>0</w:t>
      </w:r>
      <w:r>
        <w:rPr>
          <w:rFonts w:ascii="Cambria Math" w:eastAsia="Cambria Math" w:hAnsi="Cambria Math" w:cs="Cambria Math"/>
          <w:spacing w:val="1"/>
          <w:position w:val="15"/>
          <w:sz w:val="24"/>
          <w:szCs w:val="24"/>
        </w:rPr>
        <w:t>.</w:t>
      </w:r>
      <w:r>
        <w:rPr>
          <w:rFonts w:ascii="Cambria Math" w:eastAsia="Cambria Math" w:hAnsi="Cambria Math" w:cs="Cambria Math"/>
          <w:spacing w:val="-1"/>
          <w:position w:val="15"/>
          <w:sz w:val="24"/>
          <w:szCs w:val="24"/>
        </w:rPr>
        <w:t>39</w:t>
      </w:r>
      <w:r>
        <w:rPr>
          <w:rFonts w:ascii="Cambria Math" w:eastAsia="Cambria Math" w:hAnsi="Cambria Math" w:cs="Cambria Math"/>
          <w:spacing w:val="1"/>
          <w:position w:val="15"/>
          <w:sz w:val="24"/>
          <w:szCs w:val="24"/>
        </w:rPr>
        <w:t>4</w:t>
      </w:r>
      <w:r>
        <w:rPr>
          <w:rFonts w:ascii="Cambria Math" w:eastAsia="Cambria Math" w:hAnsi="Cambria Math" w:cs="Cambria Math"/>
          <w:w w:val="40"/>
          <w:position w:val="15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3"/>
          <w:w w:val="40"/>
          <w:position w:val="15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104"/>
          <w:position w:val="10"/>
          <w:sz w:val="17"/>
          <w:szCs w:val="17"/>
        </w:rPr>
        <w:t>3</w:t>
      </w:r>
      <w:r>
        <w:rPr>
          <w:rFonts w:ascii="Cambria Math" w:eastAsia="Cambria Math" w:hAnsi="Cambria Math" w:cs="Cambria Math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4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5"/>
          <w:sz w:val="24"/>
          <w:szCs w:val="24"/>
        </w:rPr>
        <w:t>+</w:t>
      </w:r>
      <w:r>
        <w:rPr>
          <w:rFonts w:ascii="Cambria Math" w:eastAsia="Cambria Math" w:hAnsi="Cambria Math" w:cs="Cambria Math"/>
          <w:spacing w:val="1"/>
          <w:position w:val="1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5"/>
          <w:sz w:val="24"/>
          <w:szCs w:val="24"/>
        </w:rPr>
        <w:t>5</w:t>
      </w:r>
      <w:r>
        <w:rPr>
          <w:rFonts w:ascii="Cambria Math" w:eastAsia="Cambria Math" w:hAnsi="Cambria Math" w:cs="Cambria Math"/>
          <w:spacing w:val="2"/>
          <w:position w:val="15"/>
          <w:sz w:val="24"/>
          <w:szCs w:val="24"/>
        </w:rPr>
        <w:t>3</w:t>
      </w:r>
      <w:r>
        <w:rPr>
          <w:rFonts w:ascii="Cambria Math" w:eastAsia="Cambria Math" w:hAnsi="Cambria Math" w:cs="Cambria Math"/>
          <w:w w:val="40"/>
          <w:position w:val="15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8"/>
          <w:w w:val="40"/>
          <w:position w:val="15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9"/>
          <w:w w:val="104"/>
          <w:position w:val="10"/>
          <w:sz w:val="17"/>
          <w:szCs w:val="17"/>
        </w:rPr>
        <w:t>1</w:t>
      </w:r>
      <w:r>
        <w:rPr>
          <w:rFonts w:ascii="Cambria Math" w:eastAsia="Cambria Math" w:hAnsi="Cambria Math" w:cs="Cambria Math"/>
          <w:w w:val="40"/>
          <w:position w:val="15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3"/>
          <w:w w:val="40"/>
          <w:position w:val="15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104"/>
          <w:position w:val="10"/>
          <w:sz w:val="17"/>
          <w:szCs w:val="17"/>
        </w:rPr>
        <w:t>2</w:t>
      </w:r>
      <w:r>
        <w:rPr>
          <w:rFonts w:ascii="Cambria Math" w:eastAsia="Cambria Math" w:hAnsi="Cambria Math" w:cs="Cambria Math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0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5"/>
          <w:sz w:val="24"/>
          <w:szCs w:val="24"/>
        </w:rPr>
        <w:t>+</w:t>
      </w:r>
      <w:r>
        <w:rPr>
          <w:rFonts w:ascii="Cambria Math" w:eastAsia="Cambria Math" w:hAnsi="Cambria Math" w:cs="Cambria Math"/>
          <w:spacing w:val="-2"/>
          <w:position w:val="15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15"/>
          <w:sz w:val="24"/>
          <w:szCs w:val="24"/>
        </w:rPr>
        <w:t>3.</w:t>
      </w:r>
      <w:r>
        <w:rPr>
          <w:rFonts w:ascii="Cambria Math" w:eastAsia="Cambria Math" w:hAnsi="Cambria Math" w:cs="Cambria Math"/>
          <w:spacing w:val="-1"/>
          <w:position w:val="15"/>
          <w:sz w:val="24"/>
          <w:szCs w:val="24"/>
        </w:rPr>
        <w:t>19</w:t>
      </w:r>
      <w:r>
        <w:rPr>
          <w:rFonts w:ascii="Cambria Math" w:eastAsia="Cambria Math" w:hAnsi="Cambria Math" w:cs="Cambria Math"/>
          <w:w w:val="40"/>
          <w:position w:val="15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8"/>
          <w:w w:val="40"/>
          <w:position w:val="15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9"/>
          <w:w w:val="104"/>
          <w:position w:val="10"/>
          <w:sz w:val="17"/>
          <w:szCs w:val="17"/>
        </w:rPr>
        <w:t>1</w:t>
      </w:r>
      <w:r>
        <w:rPr>
          <w:rFonts w:ascii="Cambria Math" w:eastAsia="Cambria Math" w:hAnsi="Cambria Math" w:cs="Cambria Math"/>
          <w:w w:val="40"/>
          <w:position w:val="15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3"/>
          <w:w w:val="40"/>
          <w:position w:val="15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104"/>
          <w:position w:val="10"/>
          <w:sz w:val="17"/>
          <w:szCs w:val="17"/>
        </w:rPr>
        <w:t>3</w:t>
      </w:r>
      <w:r>
        <w:rPr>
          <w:rFonts w:ascii="Cambria Math" w:eastAsia="Cambria Math" w:hAnsi="Cambria Math" w:cs="Cambria Math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-10"/>
          <w:position w:val="10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position w:val="15"/>
          <w:sz w:val="24"/>
          <w:szCs w:val="24"/>
        </w:rPr>
        <w:t>−</w:t>
      </w:r>
    </w:p>
    <w:p w:rsidR="00FF0B90" w:rsidRDefault="00273976">
      <w:pPr>
        <w:spacing w:line="440" w:lineRule="exact"/>
        <w:ind w:left="168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pacing w:val="-1"/>
          <w:position w:val="31"/>
          <w:sz w:val="24"/>
          <w:szCs w:val="24"/>
        </w:rPr>
        <w:t>0</w:t>
      </w:r>
      <w:r>
        <w:rPr>
          <w:rFonts w:ascii="Cambria Math" w:eastAsia="Cambria Math" w:hAnsi="Cambria Math" w:cs="Cambria Math"/>
          <w:spacing w:val="1"/>
          <w:position w:val="31"/>
          <w:sz w:val="24"/>
          <w:szCs w:val="24"/>
        </w:rPr>
        <w:t>.</w:t>
      </w:r>
      <w:r>
        <w:rPr>
          <w:rFonts w:ascii="Cambria Math" w:eastAsia="Cambria Math" w:hAnsi="Cambria Math" w:cs="Cambria Math"/>
          <w:spacing w:val="-1"/>
          <w:position w:val="31"/>
          <w:sz w:val="24"/>
          <w:szCs w:val="24"/>
        </w:rPr>
        <w:t>9</w:t>
      </w:r>
      <w:r>
        <w:rPr>
          <w:rFonts w:ascii="Cambria Math" w:eastAsia="Cambria Math" w:hAnsi="Cambria Math" w:cs="Cambria Math"/>
          <w:spacing w:val="1"/>
          <w:position w:val="31"/>
          <w:sz w:val="24"/>
          <w:szCs w:val="24"/>
        </w:rPr>
        <w:t>5</w:t>
      </w:r>
      <w:r>
        <w:rPr>
          <w:rFonts w:ascii="Cambria Math" w:eastAsia="Cambria Math" w:hAnsi="Cambria Math" w:cs="Cambria Math"/>
          <w:w w:val="40"/>
          <w:position w:val="31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3"/>
          <w:w w:val="40"/>
          <w:position w:val="31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9"/>
          <w:w w:val="104"/>
          <w:position w:val="26"/>
          <w:sz w:val="17"/>
          <w:szCs w:val="17"/>
        </w:rPr>
        <w:t>2</w:t>
      </w:r>
      <w:r>
        <w:rPr>
          <w:rFonts w:ascii="Cambria Math" w:eastAsia="Cambria Math" w:hAnsi="Cambria Math" w:cs="Cambria Math"/>
          <w:w w:val="40"/>
          <w:position w:val="31"/>
          <w:sz w:val="24"/>
          <w:szCs w:val="24"/>
        </w:rPr>
        <w:t>�</w:t>
      </w:r>
      <w:r>
        <w:rPr>
          <w:rFonts w:ascii="Cambria Math" w:eastAsia="Cambria Math" w:hAnsi="Cambria Math" w:cs="Cambria Math"/>
          <w:spacing w:val="-3"/>
          <w:w w:val="40"/>
          <w:position w:val="31"/>
          <w:sz w:val="24"/>
          <w:szCs w:val="24"/>
        </w:rPr>
        <w:t>�</w:t>
      </w:r>
      <w:r>
        <w:rPr>
          <w:rFonts w:ascii="Cambria Math" w:eastAsia="Cambria Math" w:hAnsi="Cambria Math" w:cs="Cambria Math"/>
          <w:w w:val="104"/>
          <w:position w:val="26"/>
          <w:sz w:val="17"/>
          <w:szCs w:val="17"/>
        </w:rPr>
        <w:t>3</w:t>
      </w:r>
      <w:r>
        <w:rPr>
          <w:rFonts w:ascii="Cambria Math" w:eastAsia="Cambria Math" w:hAnsi="Cambria Math" w:cs="Cambria Math"/>
          <w:position w:val="26"/>
          <w:sz w:val="17"/>
          <w:szCs w:val="17"/>
        </w:rPr>
        <w:t xml:space="preserve">                                                                      </w:t>
      </w:r>
      <w:r>
        <w:rPr>
          <w:rFonts w:ascii="Cambria Math" w:eastAsia="Cambria Math" w:hAnsi="Cambria Math" w:cs="Cambria Math"/>
          <w:spacing w:val="-3"/>
          <w:position w:val="26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31"/>
          <w:sz w:val="24"/>
          <w:szCs w:val="24"/>
        </w:rPr>
        <w:t>(</w:t>
      </w:r>
      <w:r>
        <w:rPr>
          <w:rFonts w:ascii="Cambria Math" w:eastAsia="Cambria Math" w:hAnsi="Cambria Math" w:cs="Cambria Math"/>
          <w:spacing w:val="-1"/>
          <w:position w:val="31"/>
          <w:sz w:val="24"/>
          <w:szCs w:val="24"/>
        </w:rPr>
        <w:t>9</w:t>
      </w:r>
      <w:r>
        <w:rPr>
          <w:rFonts w:ascii="Cambria Math" w:eastAsia="Cambria Math" w:hAnsi="Cambria Math" w:cs="Cambria Math"/>
          <w:position w:val="31"/>
          <w:sz w:val="24"/>
          <w:szCs w:val="24"/>
        </w:rPr>
        <w:t>)</w:t>
      </w:r>
    </w:p>
    <w:p w:rsidR="00FF0B90" w:rsidRDefault="00273976">
      <w:pPr>
        <w:spacing w:line="120" w:lineRule="exact"/>
        <w:ind w:left="168"/>
        <w:rPr>
          <w:sz w:val="24"/>
          <w:szCs w:val="24"/>
        </w:rPr>
      </w:pPr>
      <w:r>
        <w:rPr>
          <w:position w:val="3"/>
          <w:sz w:val="24"/>
          <w:szCs w:val="24"/>
        </w:rPr>
        <w:t>The</w:t>
      </w:r>
      <w:r>
        <w:rPr>
          <w:spacing w:val="1"/>
          <w:position w:val="3"/>
          <w:sz w:val="24"/>
          <w:szCs w:val="24"/>
        </w:rPr>
        <w:t xml:space="preserve"> </w:t>
      </w:r>
      <w:r>
        <w:rPr>
          <w:spacing w:val="-1"/>
          <w:position w:val="3"/>
          <w:sz w:val="24"/>
          <w:szCs w:val="24"/>
        </w:rPr>
        <w:t>e</w:t>
      </w:r>
      <w:r>
        <w:rPr>
          <w:position w:val="3"/>
          <w:sz w:val="24"/>
          <w:szCs w:val="24"/>
        </w:rPr>
        <w:t>f</w:t>
      </w:r>
      <w:r>
        <w:rPr>
          <w:spacing w:val="-1"/>
          <w:position w:val="3"/>
          <w:sz w:val="24"/>
          <w:szCs w:val="24"/>
        </w:rPr>
        <w:t>f</w:t>
      </w:r>
      <w:r>
        <w:rPr>
          <w:spacing w:val="1"/>
          <w:position w:val="3"/>
          <w:sz w:val="24"/>
          <w:szCs w:val="24"/>
        </w:rPr>
        <w:t>e</w:t>
      </w:r>
      <w:r>
        <w:rPr>
          <w:spacing w:val="-1"/>
          <w:position w:val="3"/>
          <w:sz w:val="24"/>
          <w:szCs w:val="24"/>
        </w:rPr>
        <w:t>c</w:t>
      </w:r>
      <w:r>
        <w:rPr>
          <w:position w:val="3"/>
          <w:sz w:val="24"/>
          <w:szCs w:val="24"/>
        </w:rPr>
        <w:t>ts</w:t>
      </w:r>
      <w:r>
        <w:rPr>
          <w:spacing w:val="3"/>
          <w:position w:val="3"/>
          <w:sz w:val="24"/>
          <w:szCs w:val="24"/>
        </w:rPr>
        <w:t xml:space="preserve"> </w:t>
      </w:r>
      <w:r>
        <w:rPr>
          <w:position w:val="3"/>
          <w:sz w:val="24"/>
          <w:szCs w:val="24"/>
        </w:rPr>
        <w:t>of</w:t>
      </w:r>
      <w:r>
        <w:rPr>
          <w:spacing w:val="1"/>
          <w:position w:val="3"/>
          <w:sz w:val="24"/>
          <w:szCs w:val="24"/>
        </w:rPr>
        <w:t xml:space="preserve"> </w:t>
      </w:r>
      <w:r>
        <w:rPr>
          <w:position w:val="3"/>
          <w:sz w:val="24"/>
          <w:szCs w:val="24"/>
        </w:rPr>
        <w:t>the</w:t>
      </w:r>
      <w:r>
        <w:rPr>
          <w:spacing w:val="2"/>
          <w:position w:val="3"/>
          <w:sz w:val="24"/>
          <w:szCs w:val="24"/>
        </w:rPr>
        <w:t xml:space="preserve"> </w:t>
      </w:r>
      <w:r>
        <w:rPr>
          <w:position w:val="3"/>
          <w:sz w:val="24"/>
          <w:szCs w:val="24"/>
        </w:rPr>
        <w:t>in</w:t>
      </w:r>
      <w:r>
        <w:rPr>
          <w:spacing w:val="1"/>
          <w:position w:val="3"/>
          <w:sz w:val="24"/>
          <w:szCs w:val="24"/>
        </w:rPr>
        <w:t>t</w:t>
      </w:r>
      <w:r>
        <w:rPr>
          <w:spacing w:val="-1"/>
          <w:position w:val="3"/>
          <w:sz w:val="24"/>
          <w:szCs w:val="24"/>
        </w:rPr>
        <w:t>e</w:t>
      </w:r>
      <w:r>
        <w:rPr>
          <w:position w:val="3"/>
          <w:sz w:val="24"/>
          <w:szCs w:val="24"/>
        </w:rPr>
        <w:t>r</w:t>
      </w:r>
      <w:r>
        <w:rPr>
          <w:spacing w:val="-2"/>
          <w:position w:val="3"/>
          <w:sz w:val="24"/>
          <w:szCs w:val="24"/>
        </w:rPr>
        <w:t>a</w:t>
      </w:r>
      <w:r>
        <w:rPr>
          <w:spacing w:val="1"/>
          <w:position w:val="3"/>
          <w:sz w:val="24"/>
          <w:szCs w:val="24"/>
        </w:rPr>
        <w:t>c</w:t>
      </w:r>
      <w:r>
        <w:rPr>
          <w:position w:val="3"/>
          <w:sz w:val="24"/>
          <w:szCs w:val="24"/>
        </w:rPr>
        <w:t>t</w:t>
      </w:r>
      <w:r>
        <w:rPr>
          <w:spacing w:val="1"/>
          <w:position w:val="3"/>
          <w:sz w:val="24"/>
          <w:szCs w:val="24"/>
        </w:rPr>
        <w:t>i</w:t>
      </w:r>
      <w:r>
        <w:rPr>
          <w:position w:val="3"/>
          <w:sz w:val="24"/>
          <w:szCs w:val="24"/>
        </w:rPr>
        <w:t>on</w:t>
      </w:r>
      <w:r>
        <w:rPr>
          <w:spacing w:val="2"/>
          <w:position w:val="3"/>
          <w:sz w:val="24"/>
          <w:szCs w:val="24"/>
        </w:rPr>
        <w:t xml:space="preserve"> </w:t>
      </w:r>
      <w:r>
        <w:rPr>
          <w:position w:val="3"/>
          <w:sz w:val="24"/>
          <w:szCs w:val="24"/>
        </w:rPr>
        <w:t>of</w:t>
      </w:r>
      <w:r>
        <w:rPr>
          <w:spacing w:val="1"/>
          <w:position w:val="3"/>
          <w:sz w:val="24"/>
          <w:szCs w:val="24"/>
        </w:rPr>
        <w:t xml:space="preserve"> </w:t>
      </w:r>
      <w:r>
        <w:rPr>
          <w:position w:val="3"/>
          <w:sz w:val="24"/>
          <w:szCs w:val="24"/>
        </w:rPr>
        <w:t>the</w:t>
      </w:r>
      <w:r>
        <w:rPr>
          <w:spacing w:val="2"/>
          <w:position w:val="3"/>
          <w:sz w:val="24"/>
          <w:szCs w:val="24"/>
        </w:rPr>
        <w:t xml:space="preserve"> </w:t>
      </w:r>
      <w:r>
        <w:rPr>
          <w:position w:val="3"/>
          <w:sz w:val="24"/>
          <w:szCs w:val="24"/>
        </w:rPr>
        <w:t>v</w:t>
      </w:r>
      <w:r>
        <w:rPr>
          <w:spacing w:val="-1"/>
          <w:position w:val="3"/>
          <w:sz w:val="24"/>
          <w:szCs w:val="24"/>
        </w:rPr>
        <w:t>a</w:t>
      </w:r>
      <w:r>
        <w:rPr>
          <w:position w:val="3"/>
          <w:sz w:val="24"/>
          <w:szCs w:val="24"/>
        </w:rPr>
        <w:t>ri</w:t>
      </w:r>
      <w:r>
        <w:rPr>
          <w:spacing w:val="-1"/>
          <w:position w:val="3"/>
          <w:sz w:val="24"/>
          <w:szCs w:val="24"/>
        </w:rPr>
        <w:t>a</w:t>
      </w:r>
      <w:r>
        <w:rPr>
          <w:position w:val="3"/>
          <w:sz w:val="24"/>
          <w:szCs w:val="24"/>
        </w:rPr>
        <w:t>bles</w:t>
      </w:r>
    </w:p>
    <w:p w:rsidR="00FF0B90" w:rsidRDefault="00273976">
      <w:pPr>
        <w:ind w:left="168" w:right="5174"/>
        <w:rPr>
          <w:sz w:val="24"/>
          <w:szCs w:val="24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space="720"/>
        </w:sectPr>
      </w:pP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shown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using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ontour 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plo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nted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</w:pPr>
    </w:p>
    <w:p w:rsidR="00FF0B90" w:rsidRDefault="00FF0B90">
      <w:pPr>
        <w:spacing w:before="16" w:line="220" w:lineRule="exact"/>
        <w:rPr>
          <w:sz w:val="22"/>
          <w:szCs w:val="22"/>
        </w:rPr>
      </w:pPr>
    </w:p>
    <w:p w:rsidR="00FF0B90" w:rsidRDefault="00273976">
      <w:pPr>
        <w:ind w:left="168"/>
      </w:pPr>
      <w:r>
        <w:pict>
          <v:shape id="_x0000_i1026" type="#_x0000_t75" style="width:468.3pt;height:398.55pt">
            <v:imagedata r:id="rId15" o:title=""/>
          </v:shape>
        </w:pict>
      </w:r>
    </w:p>
    <w:p w:rsidR="00FF0B90" w:rsidRDefault="00273976">
      <w:pPr>
        <w:spacing w:before="10"/>
        <w:ind w:left="168"/>
        <w:rPr>
          <w:sz w:val="24"/>
          <w:szCs w:val="24"/>
        </w:rPr>
        <w:sectPr w:rsidR="00FF0B90">
          <w:pgSz w:w="12240" w:h="15840"/>
          <w:pgMar w:top="760" w:right="980" w:bottom="280" w:left="1560" w:header="573" w:footer="1265" w:gutter="0"/>
          <w:cols w:space="720"/>
        </w:sectPr>
      </w:pPr>
      <w:r>
        <w:rPr>
          <w:b/>
          <w:sz w:val="24"/>
          <w:szCs w:val="24"/>
        </w:rPr>
        <w:t>Fig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Contour plots of</w:t>
      </w:r>
      <w:r>
        <w:rPr>
          <w:b/>
          <w:spacing w:val="-1"/>
          <w:sz w:val="24"/>
          <w:szCs w:val="24"/>
        </w:rPr>
        <w:t xml:space="preserve"> 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mp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ss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vs va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les</w:t>
      </w:r>
    </w:p>
    <w:p w:rsidR="00FF0B90" w:rsidRDefault="00FF0B90">
      <w:pPr>
        <w:spacing w:before="10" w:line="140" w:lineRule="exact"/>
        <w:rPr>
          <w:sz w:val="15"/>
          <w:szCs w:val="15"/>
        </w:rPr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</w:pPr>
    </w:p>
    <w:p w:rsidR="00FF0B90" w:rsidRDefault="00273976">
      <w:pPr>
        <w:ind w:left="168"/>
      </w:pPr>
      <w:r>
        <w:pict>
          <v:shape id="_x0000_i1027" type="#_x0000_t75" style="width:464.3pt;height:396.3pt">
            <v:imagedata r:id="rId16" o:title=""/>
          </v:shape>
        </w:pict>
      </w:r>
    </w:p>
    <w:p w:rsidR="00FF0B90" w:rsidRDefault="00FF0B90">
      <w:pPr>
        <w:spacing w:before="6" w:line="240" w:lineRule="exact"/>
        <w:rPr>
          <w:sz w:val="24"/>
          <w:szCs w:val="24"/>
        </w:rPr>
      </w:pPr>
    </w:p>
    <w:p w:rsidR="00FF0B90" w:rsidRDefault="00273976">
      <w:pPr>
        <w:spacing w:before="29" w:line="260" w:lineRule="exact"/>
        <w:ind w:left="16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Fig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2: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Su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fa</w:t>
      </w:r>
      <w:r>
        <w:rPr>
          <w:b/>
          <w:spacing w:val="-2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lots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of </w:t>
      </w:r>
      <w:r>
        <w:rPr>
          <w:b/>
          <w:spacing w:val="-2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mp</w:t>
      </w:r>
      <w:r>
        <w:rPr>
          <w:b/>
          <w:spacing w:val="-1"/>
          <w:position w:val="-1"/>
          <w:sz w:val="24"/>
          <w:szCs w:val="24"/>
        </w:rPr>
        <w:t>re</w:t>
      </w:r>
      <w:r>
        <w:rPr>
          <w:b/>
          <w:position w:val="-1"/>
          <w:sz w:val="24"/>
          <w:szCs w:val="24"/>
        </w:rPr>
        <w:t>ss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ve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st</w:t>
      </w:r>
      <w:r>
        <w:rPr>
          <w:b/>
          <w:spacing w:val="-1"/>
          <w:position w:val="-1"/>
          <w:sz w:val="24"/>
          <w:szCs w:val="24"/>
        </w:rPr>
        <w:t>re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gth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vs va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les</w:t>
      </w:r>
    </w:p>
    <w:p w:rsidR="00FF0B90" w:rsidRDefault="00FF0B90">
      <w:pPr>
        <w:spacing w:before="8" w:line="160" w:lineRule="exact"/>
        <w:rPr>
          <w:sz w:val="17"/>
          <w:szCs w:val="17"/>
        </w:rPr>
        <w:sectPr w:rsidR="00FF0B90">
          <w:pgSz w:w="12240" w:h="15840"/>
          <w:pgMar w:top="760" w:right="980" w:bottom="280" w:left="1560" w:header="573" w:footer="1265" w:gutter="0"/>
          <w:cols w:space="720"/>
        </w:sectPr>
      </w:pPr>
    </w:p>
    <w:p w:rsidR="00FF0B90" w:rsidRDefault="00273976">
      <w:pPr>
        <w:spacing w:before="29"/>
        <w:ind w:left="168" w:right="2132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4.4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Val</w:t>
      </w:r>
      <w:r>
        <w:rPr>
          <w:b/>
          <w:spacing w:val="1"/>
          <w:sz w:val="24"/>
          <w:szCs w:val="24"/>
        </w:rPr>
        <w:t>id</w:t>
      </w:r>
      <w:r>
        <w:rPr>
          <w:b/>
          <w:sz w:val="24"/>
          <w:szCs w:val="24"/>
        </w:rPr>
        <w:t>ation</w:t>
      </w:r>
    </w:p>
    <w:p w:rsidR="00FF0B90" w:rsidRDefault="00273976">
      <w:pPr>
        <w:ind w:left="168" w:right="1626"/>
        <w:jc w:val="both"/>
        <w:rPr>
          <w:sz w:val="24"/>
          <w:szCs w:val="24"/>
        </w:rPr>
      </w:pPr>
      <w:r>
        <w:rPr>
          <w:b/>
          <w:sz w:val="24"/>
          <w:szCs w:val="24"/>
        </w:rPr>
        <w:t>4.4.1 Ana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ysis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</w:p>
    <w:p w:rsidR="00FF0B90" w:rsidRDefault="00273976">
      <w:pPr>
        <w:ind w:left="168" w:right="1009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lys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FF0B90" w:rsidRDefault="00273976">
      <w:pPr>
        <w:ind w:left="168" w:right="96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 is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 6.</w:t>
      </w:r>
    </w:p>
    <w:p w:rsidR="00FF0B90" w:rsidRDefault="00FF0B90">
      <w:pPr>
        <w:spacing w:before="9" w:line="180" w:lineRule="exact"/>
        <w:rPr>
          <w:sz w:val="19"/>
          <w:szCs w:val="19"/>
        </w:rPr>
      </w:pPr>
    </w:p>
    <w:p w:rsidR="00FF0B90" w:rsidRDefault="00273976">
      <w:pPr>
        <w:ind w:left="168" w:right="-4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 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loped 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 of 0.001,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loped model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ghly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with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 (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)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 the model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good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diction (T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that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rms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one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the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c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ms  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re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</w:p>
    <w:p w:rsidR="00FF0B90" w:rsidRDefault="00273976">
      <w:pPr>
        <w:spacing w:line="460" w:lineRule="exact"/>
        <w:ind w:right="134"/>
        <w:jc w:val="both"/>
        <w:rPr>
          <w:sz w:val="24"/>
          <w:szCs w:val="24"/>
        </w:rPr>
      </w:pPr>
      <w:r>
        <w:br w:type="column"/>
      </w:r>
      <w:r>
        <w:rPr>
          <w:position w:val="11"/>
          <w:sz w:val="24"/>
          <w:szCs w:val="24"/>
        </w:rPr>
        <w:lastRenderedPageBreak/>
        <w:t>sign</w:t>
      </w:r>
      <w:r>
        <w:rPr>
          <w:spacing w:val="1"/>
          <w:position w:val="11"/>
          <w:sz w:val="24"/>
          <w:szCs w:val="24"/>
        </w:rPr>
        <w:t>i</w:t>
      </w:r>
      <w:r>
        <w:rPr>
          <w:position w:val="11"/>
          <w:sz w:val="24"/>
          <w:szCs w:val="24"/>
        </w:rPr>
        <w:t>fi</w:t>
      </w:r>
      <w:r>
        <w:rPr>
          <w:spacing w:val="-1"/>
          <w:position w:val="11"/>
          <w:sz w:val="24"/>
          <w:szCs w:val="24"/>
        </w:rPr>
        <w:t>ca</w:t>
      </w:r>
      <w:r>
        <w:rPr>
          <w:position w:val="11"/>
          <w:sz w:val="24"/>
          <w:szCs w:val="24"/>
        </w:rPr>
        <w:t xml:space="preserve">nt </w:t>
      </w:r>
      <w:r>
        <w:rPr>
          <w:spacing w:val="24"/>
          <w:position w:val="11"/>
          <w:sz w:val="24"/>
          <w:szCs w:val="24"/>
        </w:rPr>
        <w:t xml:space="preserve"> </w:t>
      </w:r>
      <w:r>
        <w:rPr>
          <w:position w:val="11"/>
          <w:sz w:val="24"/>
          <w:szCs w:val="24"/>
        </w:rPr>
        <w:t>(</w:t>
      </w:r>
      <w:r>
        <w:rPr>
          <w:rFonts w:ascii="Cambria Math" w:eastAsia="Cambria Math" w:hAnsi="Cambria Math" w:cs="Cambria Math"/>
          <w:w w:val="42"/>
          <w:position w:val="11"/>
          <w:sz w:val="24"/>
          <w:szCs w:val="24"/>
        </w:rPr>
        <w:t>𝑝</w:t>
      </w:r>
      <w:r>
        <w:rPr>
          <w:rFonts w:ascii="Cambria Math" w:eastAsia="Cambria Math" w:hAnsi="Cambria Math" w:cs="Cambria Math"/>
          <w:spacing w:val="17"/>
          <w:position w:val="1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1"/>
          <w:sz w:val="24"/>
          <w:szCs w:val="24"/>
        </w:rPr>
        <w:t>≤</w:t>
      </w:r>
      <w:r>
        <w:rPr>
          <w:rFonts w:ascii="Cambria Math" w:eastAsia="Cambria Math" w:hAnsi="Cambria Math" w:cs="Cambria Math"/>
          <w:spacing w:val="15"/>
          <w:position w:val="1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-1"/>
          <w:position w:val="11"/>
          <w:sz w:val="24"/>
          <w:szCs w:val="24"/>
        </w:rPr>
        <w:t>0</w:t>
      </w:r>
      <w:r>
        <w:rPr>
          <w:rFonts w:ascii="Cambria Math" w:eastAsia="Cambria Math" w:hAnsi="Cambria Math" w:cs="Cambria Math"/>
          <w:spacing w:val="1"/>
          <w:position w:val="11"/>
          <w:sz w:val="24"/>
          <w:szCs w:val="24"/>
        </w:rPr>
        <w:t>.</w:t>
      </w:r>
      <w:r>
        <w:rPr>
          <w:rFonts w:ascii="Cambria Math" w:eastAsia="Cambria Math" w:hAnsi="Cambria Math" w:cs="Cambria Math"/>
          <w:spacing w:val="-1"/>
          <w:position w:val="11"/>
          <w:sz w:val="24"/>
          <w:szCs w:val="24"/>
        </w:rPr>
        <w:t>05</w:t>
      </w:r>
      <w:r>
        <w:rPr>
          <w:position w:val="11"/>
          <w:sz w:val="24"/>
          <w:szCs w:val="24"/>
        </w:rPr>
        <w:t xml:space="preserve">) </w:t>
      </w:r>
      <w:r>
        <w:rPr>
          <w:spacing w:val="23"/>
          <w:position w:val="11"/>
          <w:sz w:val="24"/>
          <w:szCs w:val="24"/>
        </w:rPr>
        <w:t xml:space="preserve"> </w:t>
      </w:r>
      <w:r>
        <w:rPr>
          <w:position w:val="11"/>
          <w:sz w:val="24"/>
          <w:szCs w:val="24"/>
        </w:rPr>
        <w:t xml:space="preserve">while </w:t>
      </w:r>
      <w:r>
        <w:rPr>
          <w:spacing w:val="23"/>
          <w:position w:val="11"/>
          <w:sz w:val="24"/>
          <w:szCs w:val="24"/>
        </w:rPr>
        <w:t xml:space="preserve"> </w:t>
      </w:r>
      <w:r>
        <w:rPr>
          <w:position w:val="11"/>
          <w:sz w:val="24"/>
          <w:szCs w:val="24"/>
        </w:rPr>
        <w:t xml:space="preserve">some </w:t>
      </w:r>
      <w:r>
        <w:rPr>
          <w:spacing w:val="24"/>
          <w:position w:val="11"/>
          <w:sz w:val="24"/>
          <w:szCs w:val="24"/>
        </w:rPr>
        <w:t xml:space="preserve"> </w:t>
      </w:r>
      <w:r>
        <w:rPr>
          <w:position w:val="11"/>
          <w:sz w:val="24"/>
          <w:szCs w:val="24"/>
        </w:rPr>
        <w:t xml:space="preserve">of </w:t>
      </w:r>
      <w:r>
        <w:rPr>
          <w:spacing w:val="23"/>
          <w:position w:val="11"/>
          <w:sz w:val="24"/>
          <w:szCs w:val="24"/>
        </w:rPr>
        <w:t xml:space="preserve"> </w:t>
      </w:r>
      <w:r>
        <w:rPr>
          <w:position w:val="11"/>
          <w:sz w:val="24"/>
          <w:szCs w:val="24"/>
        </w:rPr>
        <w:t>the</w:t>
      </w:r>
    </w:p>
    <w:p w:rsidR="00FF0B90" w:rsidRDefault="00273976">
      <w:pPr>
        <w:spacing w:line="120" w:lineRule="exact"/>
        <w:ind w:right="137"/>
        <w:jc w:val="both"/>
        <w:rPr>
          <w:sz w:val="24"/>
          <w:szCs w:val="24"/>
        </w:rPr>
      </w:pPr>
      <w:r>
        <w:rPr>
          <w:position w:val="3"/>
          <w:sz w:val="24"/>
          <w:szCs w:val="24"/>
        </w:rPr>
        <w:t>qu</w:t>
      </w:r>
      <w:r>
        <w:rPr>
          <w:spacing w:val="-1"/>
          <w:position w:val="3"/>
          <w:sz w:val="24"/>
          <w:szCs w:val="24"/>
        </w:rPr>
        <w:t>a</w:t>
      </w:r>
      <w:r>
        <w:rPr>
          <w:position w:val="3"/>
          <w:sz w:val="24"/>
          <w:szCs w:val="24"/>
        </w:rPr>
        <w:t>dr</w:t>
      </w:r>
      <w:r>
        <w:rPr>
          <w:spacing w:val="-2"/>
          <w:position w:val="3"/>
          <w:sz w:val="24"/>
          <w:szCs w:val="24"/>
        </w:rPr>
        <w:t>a</w:t>
      </w:r>
      <w:r>
        <w:rPr>
          <w:position w:val="3"/>
          <w:sz w:val="24"/>
          <w:szCs w:val="24"/>
        </w:rPr>
        <w:t>t</w:t>
      </w:r>
      <w:r>
        <w:rPr>
          <w:spacing w:val="1"/>
          <w:position w:val="3"/>
          <w:sz w:val="24"/>
          <w:szCs w:val="24"/>
        </w:rPr>
        <w:t>i</w:t>
      </w:r>
      <w:r>
        <w:rPr>
          <w:position w:val="3"/>
          <w:sz w:val="24"/>
          <w:szCs w:val="24"/>
        </w:rPr>
        <w:t xml:space="preserve">c </w:t>
      </w:r>
      <w:r>
        <w:rPr>
          <w:spacing w:val="11"/>
          <w:position w:val="3"/>
          <w:sz w:val="24"/>
          <w:szCs w:val="24"/>
        </w:rPr>
        <w:t xml:space="preserve"> </w:t>
      </w:r>
      <w:r>
        <w:rPr>
          <w:position w:val="3"/>
          <w:sz w:val="24"/>
          <w:szCs w:val="24"/>
        </w:rPr>
        <w:t>te</w:t>
      </w:r>
      <w:r>
        <w:rPr>
          <w:spacing w:val="-1"/>
          <w:position w:val="3"/>
          <w:sz w:val="24"/>
          <w:szCs w:val="24"/>
        </w:rPr>
        <w:t>r</w:t>
      </w:r>
      <w:r>
        <w:rPr>
          <w:position w:val="3"/>
          <w:sz w:val="24"/>
          <w:szCs w:val="24"/>
        </w:rPr>
        <w:t xml:space="preserve">ms </w:t>
      </w:r>
      <w:r>
        <w:rPr>
          <w:spacing w:val="12"/>
          <w:position w:val="3"/>
          <w:sz w:val="24"/>
          <w:szCs w:val="24"/>
        </w:rPr>
        <w:t xml:space="preserve"> </w:t>
      </w:r>
      <w:r>
        <w:rPr>
          <w:spacing w:val="-1"/>
          <w:position w:val="3"/>
          <w:sz w:val="24"/>
          <w:szCs w:val="24"/>
        </w:rPr>
        <w:t>a</w:t>
      </w:r>
      <w:r>
        <w:rPr>
          <w:position w:val="3"/>
          <w:sz w:val="24"/>
          <w:szCs w:val="24"/>
        </w:rPr>
        <w:t xml:space="preserve">nd </w:t>
      </w:r>
      <w:r>
        <w:rPr>
          <w:spacing w:val="12"/>
          <w:position w:val="3"/>
          <w:sz w:val="24"/>
          <w:szCs w:val="24"/>
        </w:rPr>
        <w:t xml:space="preserve"> </w:t>
      </w:r>
      <w:r>
        <w:rPr>
          <w:spacing w:val="-1"/>
          <w:position w:val="3"/>
          <w:sz w:val="24"/>
          <w:szCs w:val="24"/>
        </w:rPr>
        <w:t>a</w:t>
      </w:r>
      <w:r>
        <w:rPr>
          <w:position w:val="3"/>
          <w:sz w:val="24"/>
          <w:szCs w:val="24"/>
        </w:rPr>
        <w:t xml:space="preserve">ll </w:t>
      </w:r>
      <w:r>
        <w:rPr>
          <w:spacing w:val="15"/>
          <w:position w:val="3"/>
          <w:sz w:val="24"/>
          <w:szCs w:val="24"/>
        </w:rPr>
        <w:t xml:space="preserve"> </w:t>
      </w:r>
      <w:r>
        <w:rPr>
          <w:position w:val="3"/>
          <w:sz w:val="24"/>
          <w:szCs w:val="24"/>
        </w:rPr>
        <w:t xml:space="preserve">of </w:t>
      </w:r>
      <w:r>
        <w:rPr>
          <w:spacing w:val="11"/>
          <w:position w:val="3"/>
          <w:sz w:val="24"/>
          <w:szCs w:val="24"/>
        </w:rPr>
        <w:t xml:space="preserve"> </w:t>
      </w:r>
      <w:r>
        <w:rPr>
          <w:position w:val="3"/>
          <w:sz w:val="24"/>
          <w:szCs w:val="24"/>
        </w:rPr>
        <w:t xml:space="preserve">the </w:t>
      </w:r>
      <w:r>
        <w:rPr>
          <w:spacing w:val="11"/>
          <w:position w:val="3"/>
          <w:sz w:val="24"/>
          <w:szCs w:val="24"/>
        </w:rPr>
        <w:t xml:space="preserve"> </w:t>
      </w:r>
      <w:r>
        <w:rPr>
          <w:position w:val="3"/>
          <w:sz w:val="24"/>
          <w:szCs w:val="24"/>
        </w:rPr>
        <w:t>in</w:t>
      </w:r>
      <w:r>
        <w:rPr>
          <w:spacing w:val="1"/>
          <w:position w:val="3"/>
          <w:sz w:val="24"/>
          <w:szCs w:val="24"/>
        </w:rPr>
        <w:t>t</w:t>
      </w:r>
      <w:r>
        <w:rPr>
          <w:spacing w:val="-1"/>
          <w:position w:val="3"/>
          <w:sz w:val="24"/>
          <w:szCs w:val="24"/>
        </w:rPr>
        <w:t>e</w:t>
      </w:r>
      <w:r>
        <w:rPr>
          <w:position w:val="3"/>
          <w:sz w:val="24"/>
          <w:szCs w:val="24"/>
        </w:rPr>
        <w:t>r</w:t>
      </w:r>
      <w:r>
        <w:rPr>
          <w:spacing w:val="-2"/>
          <w:position w:val="3"/>
          <w:sz w:val="24"/>
          <w:szCs w:val="24"/>
        </w:rPr>
        <w:t>a</w:t>
      </w:r>
      <w:r>
        <w:rPr>
          <w:spacing w:val="-1"/>
          <w:position w:val="3"/>
          <w:sz w:val="24"/>
          <w:szCs w:val="24"/>
        </w:rPr>
        <w:t>c</w:t>
      </w:r>
      <w:r>
        <w:rPr>
          <w:position w:val="3"/>
          <w:sz w:val="24"/>
          <w:szCs w:val="24"/>
        </w:rPr>
        <w:t>t</w:t>
      </w:r>
      <w:r>
        <w:rPr>
          <w:spacing w:val="1"/>
          <w:position w:val="3"/>
          <w:sz w:val="24"/>
          <w:szCs w:val="24"/>
        </w:rPr>
        <w:t>i</w:t>
      </w:r>
      <w:r>
        <w:rPr>
          <w:position w:val="3"/>
          <w:sz w:val="24"/>
          <w:szCs w:val="24"/>
        </w:rPr>
        <w:t>on</w:t>
      </w:r>
    </w:p>
    <w:p w:rsidR="00FF0B90" w:rsidRDefault="00273976">
      <w:pPr>
        <w:spacing w:line="440" w:lineRule="exact"/>
        <w:ind w:right="133"/>
        <w:jc w:val="both"/>
        <w:rPr>
          <w:rFonts w:ascii="Cambria Math" w:eastAsia="Cambria Math" w:hAnsi="Cambria Math" w:cs="Cambria Math"/>
          <w:sz w:val="24"/>
          <w:szCs w:val="24"/>
        </w:rPr>
      </w:pPr>
      <w:r>
        <w:rPr>
          <w:position w:val="12"/>
          <w:sz w:val="24"/>
          <w:szCs w:val="24"/>
        </w:rPr>
        <w:t>te</w:t>
      </w:r>
      <w:r>
        <w:rPr>
          <w:spacing w:val="-1"/>
          <w:position w:val="12"/>
          <w:sz w:val="24"/>
          <w:szCs w:val="24"/>
        </w:rPr>
        <w:t>r</w:t>
      </w:r>
      <w:r>
        <w:rPr>
          <w:position w:val="12"/>
          <w:sz w:val="24"/>
          <w:szCs w:val="24"/>
        </w:rPr>
        <w:t xml:space="preserve">ms  </w:t>
      </w:r>
      <w:r>
        <w:rPr>
          <w:spacing w:val="5"/>
          <w:position w:val="12"/>
          <w:sz w:val="24"/>
          <w:szCs w:val="24"/>
        </w:rPr>
        <w:t xml:space="preserve"> </w:t>
      </w:r>
      <w:r>
        <w:rPr>
          <w:spacing w:val="-1"/>
          <w:position w:val="12"/>
          <w:sz w:val="24"/>
          <w:szCs w:val="24"/>
        </w:rPr>
        <w:t>a</w:t>
      </w:r>
      <w:r>
        <w:rPr>
          <w:position w:val="12"/>
          <w:sz w:val="24"/>
          <w:szCs w:val="24"/>
        </w:rPr>
        <w:t xml:space="preserve">re  </w:t>
      </w:r>
      <w:r>
        <w:rPr>
          <w:spacing w:val="3"/>
          <w:position w:val="12"/>
          <w:sz w:val="24"/>
          <w:szCs w:val="24"/>
        </w:rPr>
        <w:t xml:space="preserve"> </w:t>
      </w:r>
      <w:r>
        <w:rPr>
          <w:position w:val="12"/>
          <w:sz w:val="24"/>
          <w:szCs w:val="24"/>
        </w:rPr>
        <w:t>stati</w:t>
      </w:r>
      <w:r>
        <w:rPr>
          <w:spacing w:val="1"/>
          <w:position w:val="12"/>
          <w:sz w:val="24"/>
          <w:szCs w:val="24"/>
        </w:rPr>
        <w:t>s</w:t>
      </w:r>
      <w:r>
        <w:rPr>
          <w:position w:val="12"/>
          <w:sz w:val="24"/>
          <w:szCs w:val="24"/>
        </w:rPr>
        <w:t>t</w:t>
      </w:r>
      <w:r>
        <w:rPr>
          <w:spacing w:val="1"/>
          <w:position w:val="12"/>
          <w:sz w:val="24"/>
          <w:szCs w:val="24"/>
        </w:rPr>
        <w:t>i</w:t>
      </w:r>
      <w:r>
        <w:rPr>
          <w:spacing w:val="-1"/>
          <w:position w:val="12"/>
          <w:sz w:val="24"/>
          <w:szCs w:val="24"/>
        </w:rPr>
        <w:t>ca</w:t>
      </w:r>
      <w:r>
        <w:rPr>
          <w:position w:val="12"/>
          <w:sz w:val="24"/>
          <w:szCs w:val="24"/>
        </w:rPr>
        <w:t>l</w:t>
      </w:r>
      <w:r>
        <w:rPr>
          <w:spacing w:val="1"/>
          <w:position w:val="12"/>
          <w:sz w:val="24"/>
          <w:szCs w:val="24"/>
        </w:rPr>
        <w:t>l</w:t>
      </w:r>
      <w:r>
        <w:rPr>
          <w:position w:val="12"/>
          <w:sz w:val="24"/>
          <w:szCs w:val="24"/>
        </w:rPr>
        <w:t xml:space="preserve">y  </w:t>
      </w:r>
      <w:r>
        <w:rPr>
          <w:spacing w:val="5"/>
          <w:position w:val="12"/>
          <w:sz w:val="24"/>
          <w:szCs w:val="24"/>
        </w:rPr>
        <w:t xml:space="preserve"> </w:t>
      </w:r>
      <w:r>
        <w:rPr>
          <w:position w:val="12"/>
          <w:sz w:val="24"/>
          <w:szCs w:val="24"/>
        </w:rPr>
        <w:t>ins</w:t>
      </w:r>
      <w:r>
        <w:rPr>
          <w:spacing w:val="1"/>
          <w:position w:val="12"/>
          <w:sz w:val="24"/>
          <w:szCs w:val="24"/>
        </w:rPr>
        <w:t>i</w:t>
      </w:r>
      <w:r>
        <w:rPr>
          <w:position w:val="12"/>
          <w:sz w:val="24"/>
          <w:szCs w:val="24"/>
        </w:rPr>
        <w:t>gnifi</w:t>
      </w:r>
      <w:r>
        <w:rPr>
          <w:spacing w:val="-1"/>
          <w:position w:val="12"/>
          <w:sz w:val="24"/>
          <w:szCs w:val="24"/>
        </w:rPr>
        <w:t>ca</w:t>
      </w:r>
      <w:r>
        <w:rPr>
          <w:position w:val="12"/>
          <w:sz w:val="24"/>
          <w:szCs w:val="24"/>
        </w:rPr>
        <w:t xml:space="preserve">nt  </w:t>
      </w:r>
      <w:r>
        <w:rPr>
          <w:spacing w:val="5"/>
          <w:position w:val="12"/>
          <w:sz w:val="24"/>
          <w:szCs w:val="24"/>
        </w:rPr>
        <w:t xml:space="preserve"> </w:t>
      </w:r>
      <w:r>
        <w:rPr>
          <w:spacing w:val="2"/>
          <w:position w:val="12"/>
          <w:sz w:val="24"/>
          <w:szCs w:val="24"/>
        </w:rPr>
        <w:t>(</w:t>
      </w:r>
      <w:r>
        <w:rPr>
          <w:rFonts w:ascii="Cambria Math" w:eastAsia="Cambria Math" w:hAnsi="Cambria Math" w:cs="Cambria Math"/>
          <w:w w:val="42"/>
          <w:position w:val="12"/>
          <w:sz w:val="24"/>
          <w:szCs w:val="24"/>
        </w:rPr>
        <w:t>𝑝</w:t>
      </w:r>
      <w:r>
        <w:rPr>
          <w:rFonts w:ascii="Cambria Math" w:eastAsia="Cambria Math" w:hAnsi="Cambria Math" w:cs="Cambria Math"/>
          <w:spacing w:val="17"/>
          <w:position w:val="1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position w:val="12"/>
          <w:sz w:val="24"/>
          <w:szCs w:val="24"/>
        </w:rPr>
        <w:t>≥</w:t>
      </w:r>
    </w:p>
    <w:p w:rsidR="00FF0B90" w:rsidRDefault="00273976">
      <w:pPr>
        <w:spacing w:line="260" w:lineRule="exact"/>
        <w:ind w:right="135"/>
        <w:jc w:val="both"/>
        <w:rPr>
          <w:sz w:val="24"/>
          <w:szCs w:val="24"/>
        </w:rPr>
      </w:pPr>
      <w:r>
        <w:rPr>
          <w:rFonts w:ascii="Cambria Math" w:eastAsia="Cambria Math" w:hAnsi="Cambria Math" w:cs="Cambria Math"/>
          <w:spacing w:val="-1"/>
          <w:position w:val="15"/>
          <w:sz w:val="24"/>
          <w:szCs w:val="24"/>
        </w:rPr>
        <w:t>0</w:t>
      </w:r>
      <w:r>
        <w:rPr>
          <w:rFonts w:ascii="Cambria Math" w:eastAsia="Cambria Math" w:hAnsi="Cambria Math" w:cs="Cambria Math"/>
          <w:spacing w:val="1"/>
          <w:position w:val="15"/>
          <w:sz w:val="24"/>
          <w:szCs w:val="24"/>
        </w:rPr>
        <w:t>.</w:t>
      </w:r>
      <w:r>
        <w:rPr>
          <w:rFonts w:ascii="Cambria Math" w:eastAsia="Cambria Math" w:hAnsi="Cambria Math" w:cs="Cambria Math"/>
          <w:spacing w:val="-1"/>
          <w:position w:val="15"/>
          <w:sz w:val="24"/>
          <w:szCs w:val="24"/>
        </w:rPr>
        <w:t>0</w:t>
      </w:r>
      <w:r>
        <w:rPr>
          <w:rFonts w:ascii="Cambria Math" w:eastAsia="Cambria Math" w:hAnsi="Cambria Math" w:cs="Cambria Math"/>
          <w:spacing w:val="1"/>
          <w:position w:val="15"/>
          <w:sz w:val="24"/>
          <w:szCs w:val="24"/>
        </w:rPr>
        <w:t>5</w:t>
      </w:r>
      <w:r>
        <w:rPr>
          <w:position w:val="15"/>
          <w:sz w:val="24"/>
          <w:szCs w:val="24"/>
        </w:rPr>
        <w:t xml:space="preserve">).  </w:t>
      </w:r>
      <w:r>
        <w:rPr>
          <w:spacing w:val="21"/>
          <w:position w:val="15"/>
          <w:sz w:val="24"/>
          <w:szCs w:val="24"/>
        </w:rPr>
        <w:t xml:space="preserve"> </w:t>
      </w:r>
      <w:r>
        <w:rPr>
          <w:position w:val="15"/>
          <w:sz w:val="24"/>
          <w:szCs w:val="24"/>
        </w:rPr>
        <w:t xml:space="preserve">The  </w:t>
      </w:r>
      <w:r>
        <w:rPr>
          <w:spacing w:val="22"/>
          <w:position w:val="15"/>
          <w:sz w:val="24"/>
          <w:szCs w:val="24"/>
        </w:rPr>
        <w:t xml:space="preserve"> </w:t>
      </w:r>
      <w:r>
        <w:rPr>
          <w:position w:val="15"/>
          <w:sz w:val="24"/>
          <w:szCs w:val="24"/>
        </w:rPr>
        <w:t>stand</w:t>
      </w:r>
      <w:r>
        <w:rPr>
          <w:spacing w:val="1"/>
          <w:position w:val="15"/>
          <w:sz w:val="24"/>
          <w:szCs w:val="24"/>
        </w:rPr>
        <w:t>a</w:t>
      </w:r>
      <w:r>
        <w:rPr>
          <w:position w:val="15"/>
          <w:sz w:val="24"/>
          <w:szCs w:val="24"/>
        </w:rPr>
        <w:t>rdi</w:t>
      </w:r>
      <w:r>
        <w:rPr>
          <w:spacing w:val="-1"/>
          <w:position w:val="15"/>
          <w:sz w:val="24"/>
          <w:szCs w:val="24"/>
        </w:rPr>
        <w:t>ze</w:t>
      </w:r>
      <w:r>
        <w:rPr>
          <w:position w:val="15"/>
          <w:sz w:val="24"/>
          <w:szCs w:val="24"/>
        </w:rPr>
        <w:t xml:space="preserve">d  </w:t>
      </w:r>
      <w:r>
        <w:rPr>
          <w:spacing w:val="24"/>
          <w:position w:val="15"/>
          <w:sz w:val="24"/>
          <w:szCs w:val="24"/>
        </w:rPr>
        <w:t xml:space="preserve"> </w:t>
      </w:r>
      <w:r>
        <w:rPr>
          <w:spacing w:val="1"/>
          <w:position w:val="15"/>
          <w:sz w:val="24"/>
          <w:szCs w:val="24"/>
        </w:rPr>
        <w:t>e</w:t>
      </w:r>
      <w:r>
        <w:rPr>
          <w:position w:val="15"/>
          <w:sz w:val="24"/>
          <w:szCs w:val="24"/>
        </w:rPr>
        <w:t>f</w:t>
      </w:r>
      <w:r>
        <w:rPr>
          <w:spacing w:val="-1"/>
          <w:position w:val="15"/>
          <w:sz w:val="24"/>
          <w:szCs w:val="24"/>
        </w:rPr>
        <w:t>fec</w:t>
      </w:r>
      <w:r>
        <w:rPr>
          <w:position w:val="15"/>
          <w:sz w:val="24"/>
          <w:szCs w:val="24"/>
        </w:rPr>
        <w:t xml:space="preserve">ts  </w:t>
      </w:r>
      <w:r>
        <w:rPr>
          <w:spacing w:val="24"/>
          <w:position w:val="15"/>
          <w:sz w:val="24"/>
          <w:szCs w:val="24"/>
        </w:rPr>
        <w:t xml:space="preserve"> </w:t>
      </w:r>
      <w:r>
        <w:rPr>
          <w:position w:val="15"/>
          <w:sz w:val="24"/>
          <w:szCs w:val="24"/>
        </w:rPr>
        <w:t xml:space="preserve">of  </w:t>
      </w:r>
      <w:r>
        <w:rPr>
          <w:spacing w:val="21"/>
          <w:position w:val="15"/>
          <w:sz w:val="24"/>
          <w:szCs w:val="24"/>
        </w:rPr>
        <w:t xml:space="preserve"> </w:t>
      </w:r>
      <w:r>
        <w:rPr>
          <w:position w:val="15"/>
          <w:sz w:val="24"/>
          <w:szCs w:val="24"/>
        </w:rPr>
        <w:t>t</w:t>
      </w:r>
      <w:r>
        <w:rPr>
          <w:spacing w:val="3"/>
          <w:position w:val="15"/>
          <w:sz w:val="24"/>
          <w:szCs w:val="24"/>
        </w:rPr>
        <w:t>h</w:t>
      </w:r>
      <w:r>
        <w:rPr>
          <w:position w:val="15"/>
          <w:sz w:val="24"/>
          <w:szCs w:val="24"/>
        </w:rPr>
        <w:t>e</w:t>
      </w:r>
    </w:p>
    <w:p w:rsidR="00FF0B90" w:rsidRDefault="00273976">
      <w:pPr>
        <w:spacing w:line="120" w:lineRule="exact"/>
        <w:ind w:right="137"/>
        <w:jc w:val="both"/>
        <w:rPr>
          <w:sz w:val="24"/>
          <w:szCs w:val="24"/>
        </w:rPr>
      </w:pPr>
      <w:r>
        <w:rPr>
          <w:position w:val="3"/>
          <w:sz w:val="24"/>
          <w:szCs w:val="24"/>
        </w:rPr>
        <w:t>ind</w:t>
      </w:r>
      <w:r>
        <w:rPr>
          <w:spacing w:val="1"/>
          <w:position w:val="3"/>
          <w:sz w:val="24"/>
          <w:szCs w:val="24"/>
        </w:rPr>
        <w:t>i</w:t>
      </w:r>
      <w:r>
        <w:rPr>
          <w:position w:val="3"/>
          <w:sz w:val="24"/>
          <w:szCs w:val="24"/>
        </w:rPr>
        <w:t>vidual</w:t>
      </w:r>
      <w:r>
        <w:rPr>
          <w:spacing w:val="33"/>
          <w:position w:val="3"/>
          <w:sz w:val="24"/>
          <w:szCs w:val="24"/>
        </w:rPr>
        <w:t xml:space="preserve"> </w:t>
      </w:r>
      <w:r>
        <w:rPr>
          <w:position w:val="3"/>
          <w:sz w:val="24"/>
          <w:szCs w:val="24"/>
        </w:rPr>
        <w:t>te</w:t>
      </w:r>
      <w:r>
        <w:rPr>
          <w:spacing w:val="-1"/>
          <w:position w:val="3"/>
          <w:sz w:val="24"/>
          <w:szCs w:val="24"/>
        </w:rPr>
        <w:t>r</w:t>
      </w:r>
      <w:r>
        <w:rPr>
          <w:position w:val="3"/>
          <w:sz w:val="24"/>
          <w:szCs w:val="24"/>
        </w:rPr>
        <w:t>ms</w:t>
      </w:r>
      <w:r>
        <w:rPr>
          <w:spacing w:val="34"/>
          <w:position w:val="3"/>
          <w:sz w:val="24"/>
          <w:szCs w:val="24"/>
        </w:rPr>
        <w:t xml:space="preserve"> </w:t>
      </w:r>
      <w:r>
        <w:rPr>
          <w:position w:val="3"/>
          <w:sz w:val="24"/>
          <w:szCs w:val="24"/>
        </w:rPr>
        <w:t>on</w:t>
      </w:r>
      <w:r>
        <w:rPr>
          <w:spacing w:val="33"/>
          <w:position w:val="3"/>
          <w:sz w:val="24"/>
          <w:szCs w:val="24"/>
        </w:rPr>
        <w:t xml:space="preserve"> </w:t>
      </w:r>
      <w:r>
        <w:rPr>
          <w:position w:val="3"/>
          <w:sz w:val="24"/>
          <w:szCs w:val="24"/>
        </w:rPr>
        <w:t>the</w:t>
      </w:r>
      <w:r>
        <w:rPr>
          <w:spacing w:val="33"/>
          <w:position w:val="3"/>
          <w:sz w:val="24"/>
          <w:szCs w:val="24"/>
        </w:rPr>
        <w:t xml:space="preserve"> </w:t>
      </w:r>
      <w:r>
        <w:rPr>
          <w:position w:val="3"/>
          <w:sz w:val="24"/>
          <w:szCs w:val="24"/>
        </w:rPr>
        <w:t>r</w:t>
      </w:r>
      <w:r>
        <w:rPr>
          <w:spacing w:val="-2"/>
          <w:position w:val="3"/>
          <w:sz w:val="24"/>
          <w:szCs w:val="24"/>
        </w:rPr>
        <w:t>e</w:t>
      </w:r>
      <w:r>
        <w:rPr>
          <w:position w:val="3"/>
          <w:sz w:val="24"/>
          <w:szCs w:val="24"/>
        </w:rPr>
        <w:t>gr</w:t>
      </w:r>
      <w:r>
        <w:rPr>
          <w:spacing w:val="-2"/>
          <w:position w:val="3"/>
          <w:sz w:val="24"/>
          <w:szCs w:val="24"/>
        </w:rPr>
        <w:t>e</w:t>
      </w:r>
      <w:r>
        <w:rPr>
          <w:position w:val="3"/>
          <w:sz w:val="24"/>
          <w:szCs w:val="24"/>
        </w:rPr>
        <w:t>ss</w:t>
      </w:r>
      <w:r>
        <w:rPr>
          <w:spacing w:val="1"/>
          <w:position w:val="3"/>
          <w:sz w:val="24"/>
          <w:szCs w:val="24"/>
        </w:rPr>
        <w:t>i</w:t>
      </w:r>
      <w:r>
        <w:rPr>
          <w:position w:val="3"/>
          <w:sz w:val="24"/>
          <w:szCs w:val="24"/>
        </w:rPr>
        <w:t>on</w:t>
      </w:r>
      <w:r>
        <w:rPr>
          <w:spacing w:val="33"/>
          <w:position w:val="3"/>
          <w:sz w:val="24"/>
          <w:szCs w:val="24"/>
        </w:rPr>
        <w:t xml:space="preserve"> </w:t>
      </w:r>
      <w:r>
        <w:rPr>
          <w:spacing w:val="-1"/>
          <w:position w:val="3"/>
          <w:sz w:val="24"/>
          <w:szCs w:val="24"/>
        </w:rPr>
        <w:t>e</w:t>
      </w:r>
      <w:r>
        <w:rPr>
          <w:position w:val="3"/>
          <w:sz w:val="24"/>
          <w:szCs w:val="24"/>
        </w:rPr>
        <w:t>q</w:t>
      </w:r>
      <w:r>
        <w:rPr>
          <w:spacing w:val="2"/>
          <w:position w:val="3"/>
          <w:sz w:val="24"/>
          <w:szCs w:val="24"/>
        </w:rPr>
        <w:t>u</w:t>
      </w:r>
      <w:r>
        <w:rPr>
          <w:spacing w:val="-1"/>
          <w:position w:val="3"/>
          <w:sz w:val="24"/>
          <w:szCs w:val="24"/>
        </w:rPr>
        <w:t>a</w:t>
      </w:r>
      <w:r>
        <w:rPr>
          <w:position w:val="3"/>
          <w:sz w:val="24"/>
          <w:szCs w:val="24"/>
        </w:rPr>
        <w:t>t</w:t>
      </w:r>
      <w:r>
        <w:rPr>
          <w:spacing w:val="1"/>
          <w:position w:val="3"/>
          <w:sz w:val="24"/>
          <w:szCs w:val="24"/>
        </w:rPr>
        <w:t>i</w:t>
      </w:r>
      <w:r>
        <w:rPr>
          <w:position w:val="3"/>
          <w:sz w:val="24"/>
          <w:szCs w:val="24"/>
        </w:rPr>
        <w:t>on</w:t>
      </w:r>
    </w:p>
    <w:p w:rsidR="00FF0B90" w:rsidRDefault="00273976">
      <w:pPr>
        <w:ind w:right="230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shown 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igure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</w:p>
    <w:p w:rsidR="00FF0B90" w:rsidRDefault="00FF0B90">
      <w:pPr>
        <w:spacing w:before="5" w:line="200" w:lineRule="exact"/>
      </w:pPr>
    </w:p>
    <w:p w:rsidR="00FF0B90" w:rsidRDefault="00273976">
      <w:pPr>
        <w:spacing w:line="260" w:lineRule="exact"/>
        <w:ind w:right="124"/>
        <w:jc w:val="both"/>
        <w:rPr>
          <w:sz w:val="24"/>
          <w:szCs w:val="24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num="2" w:space="720" w:equalWidth="0">
            <w:col w:w="4490" w:space="719"/>
            <w:col w:w="4491"/>
          </w:cols>
        </w:sectPr>
      </w:pP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R</w:t>
      </w:r>
      <w:r>
        <w:rPr>
          <w:spacing w:val="1"/>
          <w:position w:val="9"/>
          <w:sz w:val="16"/>
          <w:szCs w:val="16"/>
        </w:rPr>
        <w:t>2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 the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90.2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 This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 is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high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ies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90.2%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the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xplain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high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position w:val="9"/>
          <w:sz w:val="16"/>
          <w:szCs w:val="16"/>
        </w:rPr>
        <w:t xml:space="preserve">2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lue is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that the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fitted.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regr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1"/>
          <w:sz w:val="24"/>
          <w:szCs w:val="24"/>
        </w:rPr>
        <w:t>R</w:t>
      </w:r>
      <w:r>
        <w:rPr>
          <w:position w:val="9"/>
          <w:sz w:val="16"/>
          <w:szCs w:val="16"/>
        </w:rPr>
        <w:t xml:space="preserve">2 </w:t>
      </w:r>
      <w:r>
        <w:rPr>
          <w:spacing w:val="15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lose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</w:p>
    <w:p w:rsidR="00FF0B90" w:rsidRDefault="00FF0B90">
      <w:pPr>
        <w:spacing w:before="9" w:line="120" w:lineRule="exact"/>
        <w:rPr>
          <w:sz w:val="12"/>
          <w:szCs w:val="12"/>
        </w:rPr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  <w:sectPr w:rsidR="00FF0B90">
          <w:pgSz w:w="12240" w:h="15840"/>
          <w:pgMar w:top="760" w:right="980" w:bottom="280" w:left="1560" w:header="573" w:footer="1265" w:gutter="0"/>
          <w:cols w:space="720"/>
        </w:sectPr>
      </w:pPr>
    </w:p>
    <w:p w:rsidR="00FF0B90" w:rsidRDefault="00273976">
      <w:pPr>
        <w:spacing w:before="29"/>
        <w:ind w:left="168" w:right="-3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ac</w:t>
      </w:r>
      <w:r>
        <w:rPr>
          <w:sz w:val="24"/>
          <w:szCs w:val="24"/>
        </w:rPr>
        <w:t xml:space="preserve">tually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refl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lationship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FF0B90" w:rsidRDefault="00273976">
      <w:pPr>
        <w:spacing w:before="3" w:line="260" w:lineRule="exact"/>
        <w:ind w:left="168" w:right="-44"/>
        <w:jc w:val="both"/>
        <w:rPr>
          <w:sz w:val="24"/>
          <w:szCs w:val="24"/>
        </w:rPr>
      </w:pPr>
      <w:r>
        <w:rPr>
          <w:sz w:val="24"/>
          <w:szCs w:val="24"/>
        </w:rPr>
        <w:t>2014;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r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2023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,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use 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djus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R</w:t>
      </w:r>
      <w:r>
        <w:rPr>
          <w:position w:val="9"/>
          <w:sz w:val="16"/>
          <w:szCs w:val="16"/>
        </w:rPr>
        <w:t xml:space="preserve">2  </w:t>
      </w:r>
      <w:r>
        <w:rPr>
          <w:sz w:val="24"/>
          <w:szCs w:val="24"/>
        </w:rPr>
        <w:t>Adj).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the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ular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position w:val="9"/>
          <w:sz w:val="16"/>
          <w:szCs w:val="16"/>
        </w:rPr>
        <w:t xml:space="preserve">2 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ted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the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</w:p>
    <w:p w:rsidR="00FF0B90" w:rsidRDefault="00273976">
      <w:pPr>
        <w:spacing w:before="29"/>
        <w:ind w:right="136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population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irk,</w:t>
      </w:r>
    </w:p>
    <w:p w:rsidR="00FF0B90" w:rsidRDefault="00273976">
      <w:pPr>
        <w:spacing w:before="3" w:line="260" w:lineRule="exact"/>
        <w:ind w:right="130"/>
        <w:jc w:val="both"/>
        <w:rPr>
          <w:sz w:val="24"/>
          <w:szCs w:val="24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num="2" w:space="720" w:equalWidth="0">
            <w:col w:w="4488" w:space="721"/>
            <w:col w:w="4491"/>
          </w:cols>
        </w:sectPr>
      </w:pPr>
      <w:r>
        <w:rPr>
          <w:sz w:val="24"/>
          <w:szCs w:val="24"/>
        </w:rPr>
        <w:t>1999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djus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position w:val="9"/>
          <w:sz w:val="16"/>
          <w:szCs w:val="16"/>
        </w:rPr>
        <w:t xml:space="preserve">2 </w:t>
      </w:r>
      <w:r>
        <w:rPr>
          <w:sz w:val="24"/>
          <w:szCs w:val="24"/>
        </w:rPr>
        <w:t>for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loped 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81.38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 This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ptable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djus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ment.</w:t>
      </w:r>
    </w:p>
    <w:p w:rsidR="00FF0B90" w:rsidRDefault="00FF0B90">
      <w:pPr>
        <w:spacing w:before="4" w:line="240" w:lineRule="exact"/>
        <w:rPr>
          <w:sz w:val="24"/>
          <w:szCs w:val="24"/>
        </w:rPr>
      </w:pPr>
    </w:p>
    <w:p w:rsidR="00FF0B90" w:rsidRDefault="00273976">
      <w:pPr>
        <w:spacing w:before="29" w:line="260" w:lineRule="exact"/>
        <w:ind w:left="16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le 6</w:t>
      </w:r>
      <w:r>
        <w:rPr>
          <w:position w:val="-1"/>
          <w:sz w:val="24"/>
          <w:szCs w:val="24"/>
        </w:rPr>
        <w:t xml:space="preserve">: </w:t>
      </w:r>
      <w:r>
        <w:rPr>
          <w:b/>
          <w:position w:val="-1"/>
          <w:sz w:val="24"/>
          <w:szCs w:val="24"/>
        </w:rPr>
        <w:t>Ana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ysis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of </w:t>
      </w:r>
      <w:r>
        <w:rPr>
          <w:b/>
          <w:spacing w:val="1"/>
          <w:position w:val="-1"/>
          <w:sz w:val="24"/>
          <w:szCs w:val="24"/>
        </w:rPr>
        <w:t>v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3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e</w:t>
      </w:r>
    </w:p>
    <w:p w:rsidR="00FF0B90" w:rsidRDefault="00FF0B90">
      <w:pPr>
        <w:spacing w:before="7" w:line="0" w:lineRule="atLeast"/>
        <w:rPr>
          <w:sz w:val="1"/>
          <w:szCs w:val="1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1368"/>
        <w:gridCol w:w="1446"/>
        <w:gridCol w:w="1399"/>
        <w:gridCol w:w="1289"/>
        <w:gridCol w:w="1170"/>
      </w:tblGrid>
      <w:tr w:rsidR="00FF0B90">
        <w:trPr>
          <w:trHeight w:hRule="exact" w:val="288"/>
        </w:trPr>
        <w:tc>
          <w:tcPr>
            <w:tcW w:w="26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ind w:left="108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rc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3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ind w:left="6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DF</w:t>
            </w:r>
          </w:p>
        </w:tc>
        <w:tc>
          <w:tcPr>
            <w:tcW w:w="14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ind w:left="4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Adj SS</w:t>
            </w:r>
          </w:p>
        </w:tc>
        <w:tc>
          <w:tcPr>
            <w:tcW w:w="139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ind w:left="3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Adj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2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ind w:left="2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Val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1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ind w:left="23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Val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e</w:t>
            </w:r>
          </w:p>
        </w:tc>
      </w:tr>
      <w:tr w:rsidR="00FF0B90">
        <w:trPr>
          <w:trHeight w:hRule="exact" w:val="287"/>
        </w:trPr>
        <w:tc>
          <w:tcPr>
            <w:tcW w:w="269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3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196.065</w:t>
            </w:r>
          </w:p>
        </w:tc>
        <w:tc>
          <w:tcPr>
            <w:tcW w:w="139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21.7850</w:t>
            </w:r>
          </w:p>
        </w:tc>
        <w:tc>
          <w:tcPr>
            <w:tcW w:w="128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10.23</w:t>
            </w:r>
          </w:p>
        </w:tc>
        <w:tc>
          <w:tcPr>
            <w:tcW w:w="117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0.001</w:t>
            </w:r>
          </w:p>
        </w:tc>
      </w:tr>
      <w:tr w:rsidR="00FF0B90">
        <w:trPr>
          <w:trHeight w:hRule="exact" w:val="276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ar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163.439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54.4796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0.000</w:t>
            </w:r>
          </w:p>
        </w:tc>
      </w:tr>
      <w:tr w:rsidR="00FF0B90">
        <w:trPr>
          <w:trHeight w:hRule="exact" w:val="276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/C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77.372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77.3719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0.000</w:t>
            </w:r>
          </w:p>
        </w:tc>
      </w:tr>
      <w:tr w:rsidR="00FF0B90">
        <w:trPr>
          <w:trHeight w:hRule="exact" w:val="276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CA/TA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18.354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18.3544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0.015</w:t>
            </w:r>
          </w:p>
        </w:tc>
      </w:tr>
      <w:tr w:rsidR="00FF0B90">
        <w:trPr>
          <w:trHeight w:hRule="exact" w:val="276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/C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67.712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67.7124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0.000</w:t>
            </w:r>
          </w:p>
        </w:tc>
      </w:tr>
      <w:tr w:rsidR="00FF0B90">
        <w:trPr>
          <w:trHeight w:hRule="exact" w:val="276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Squ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30.195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10.0651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0.027</w:t>
            </w:r>
          </w:p>
        </w:tc>
      </w:tr>
      <w:tr w:rsidR="00FF0B90">
        <w:trPr>
          <w:trHeight w:hRule="exact" w:val="276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*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/C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21.1272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0.010</w:t>
            </w:r>
          </w:p>
        </w:tc>
      </w:tr>
      <w:tr w:rsidR="00FF0B90">
        <w:trPr>
          <w:trHeight w:hRule="exact" w:val="276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CA/T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*CA/TA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0.773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0.7731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0.560</w:t>
            </w:r>
          </w:p>
        </w:tc>
      </w:tr>
      <w:tr w:rsidR="00FF0B90">
        <w:trPr>
          <w:trHeight w:hRule="exact" w:val="276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*T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/C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6.808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6.8084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0.104</w:t>
            </w:r>
          </w:p>
        </w:tc>
      </w:tr>
      <w:tr w:rsidR="00FF0B90">
        <w:trPr>
          <w:trHeight w:hRule="exact" w:val="276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Way 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tion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2.431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0.8102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0.769</w:t>
            </w:r>
          </w:p>
        </w:tc>
      </w:tr>
      <w:tr w:rsidR="00FF0B90">
        <w:trPr>
          <w:trHeight w:hRule="exact" w:val="276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*CA/TA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0.5565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0.620</w:t>
            </w:r>
          </w:p>
        </w:tc>
      </w:tr>
      <w:tr w:rsidR="00FF0B90">
        <w:trPr>
          <w:trHeight w:hRule="exact" w:val="276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*T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/C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1.834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1.8336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0.375</w:t>
            </w:r>
          </w:p>
        </w:tc>
      </w:tr>
      <w:tr w:rsidR="00FF0B90">
        <w:trPr>
          <w:trHeight w:hRule="exact" w:val="276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CA/T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*T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/C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0.0406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0.893</w:t>
            </w:r>
          </w:p>
        </w:tc>
      </w:tr>
      <w:tr w:rsidR="00FF0B90">
        <w:trPr>
          <w:trHeight w:hRule="exact" w:val="276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ror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21.298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2.1298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</w:tr>
      <w:tr w:rsidR="00FF0B90">
        <w:trPr>
          <w:trHeight w:hRule="exact" w:val="276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2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ure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ror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0.323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0.0646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</w:tr>
      <w:tr w:rsidR="00FF0B90">
        <w:trPr>
          <w:trHeight w:hRule="exact" w:val="276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7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217.363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</w:tr>
      <w:tr w:rsidR="00FF0B90">
        <w:trPr>
          <w:trHeight w:hRule="exact" w:val="275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R-</w:t>
            </w:r>
            <w:r>
              <w:rPr>
                <w:b/>
                <w:sz w:val="24"/>
                <w:szCs w:val="24"/>
              </w:rPr>
              <w:t>sq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90.2%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</w:tr>
      <w:tr w:rsidR="00FF0B90">
        <w:trPr>
          <w:trHeight w:hRule="exact" w:val="275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R-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q</w:t>
            </w:r>
            <w:r>
              <w:rPr>
                <w:b/>
                <w:sz w:val="24"/>
                <w:szCs w:val="24"/>
              </w:rPr>
              <w:t>(adj)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81.38%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</w:tr>
      <w:tr w:rsidR="00FF0B90">
        <w:trPr>
          <w:trHeight w:hRule="exact" w:val="277"/>
        </w:trPr>
        <w:tc>
          <w:tcPr>
            <w:tcW w:w="269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R-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q</w:t>
            </w:r>
            <w:r>
              <w:rPr>
                <w:b/>
                <w:sz w:val="24"/>
                <w:szCs w:val="24"/>
              </w:rPr>
              <w:t>(p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F0B90" w:rsidRDefault="00FF0B90"/>
        </w:tc>
        <w:tc>
          <w:tcPr>
            <w:tcW w:w="14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F0B90" w:rsidRDefault="00FF0B90"/>
        </w:tc>
        <w:tc>
          <w:tcPr>
            <w:tcW w:w="139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F0B90" w:rsidRDefault="00273976">
            <w:pPr>
              <w:spacing w:line="260" w:lineRule="exact"/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32.33%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F0B90" w:rsidRDefault="00FF0B90"/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F0B90" w:rsidRDefault="00FF0B90"/>
        </w:tc>
      </w:tr>
    </w:tbl>
    <w:p w:rsidR="00FF0B90" w:rsidRDefault="00FF0B90">
      <w:pPr>
        <w:spacing w:before="1" w:line="260" w:lineRule="exact"/>
        <w:rPr>
          <w:sz w:val="26"/>
          <w:szCs w:val="26"/>
        </w:rPr>
      </w:pPr>
    </w:p>
    <w:p w:rsidR="00FF0B90" w:rsidRDefault="00273976">
      <w:pPr>
        <w:ind w:left="168"/>
      </w:pPr>
      <w:r>
        <w:pict>
          <v:shape id="_x0000_i1028" type="#_x0000_t75" style="width:6in;height:167.25pt">
            <v:imagedata r:id="rId17" o:title=""/>
          </v:shape>
        </w:pict>
      </w:r>
    </w:p>
    <w:p w:rsidR="00FF0B90" w:rsidRDefault="00FF0B90">
      <w:pPr>
        <w:spacing w:before="4" w:line="260" w:lineRule="exact"/>
        <w:rPr>
          <w:sz w:val="26"/>
          <w:szCs w:val="26"/>
        </w:rPr>
      </w:pPr>
    </w:p>
    <w:p w:rsidR="00FF0B90" w:rsidRDefault="00273976">
      <w:pPr>
        <w:spacing w:before="29"/>
        <w:ind w:left="168"/>
        <w:rPr>
          <w:sz w:val="24"/>
          <w:szCs w:val="24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space="720"/>
        </w:sectPr>
      </w:pPr>
      <w:r>
        <w:rPr>
          <w:b/>
          <w:sz w:val="24"/>
          <w:szCs w:val="24"/>
        </w:rPr>
        <w:t>Fig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Pa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to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t 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f stan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iz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ts 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the poly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ial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m</w:t>
      </w:r>
    </w:p>
    <w:p w:rsidR="00FF0B90" w:rsidRDefault="00FF0B90">
      <w:pPr>
        <w:spacing w:before="9" w:line="120" w:lineRule="exact"/>
        <w:rPr>
          <w:sz w:val="12"/>
          <w:szCs w:val="12"/>
        </w:rPr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  <w:sectPr w:rsidR="00FF0B90">
          <w:pgSz w:w="12240" w:h="15840"/>
          <w:pgMar w:top="760" w:right="980" w:bottom="280" w:left="1560" w:header="573" w:footer="1265" w:gutter="0"/>
          <w:cols w:space="720"/>
        </w:sectPr>
      </w:pPr>
    </w:p>
    <w:p w:rsidR="00FF0B90" w:rsidRDefault="00273976">
      <w:pPr>
        <w:spacing w:before="29"/>
        <w:ind w:left="168" w:right="2283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4.4.2 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al Plots</w:t>
      </w:r>
    </w:p>
    <w:p w:rsidR="00FF0B90" w:rsidRDefault="00273976">
      <w:pPr>
        <w:ind w:left="168" w:right="-4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sidual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plo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viation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lues 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the 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lues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r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., 2023)</w:t>
      </w:r>
    </w:p>
    <w:p w:rsidR="00FF0B90" w:rsidRDefault="00FF0B90">
      <w:pPr>
        <w:spacing w:before="2" w:line="200" w:lineRule="exact"/>
      </w:pPr>
    </w:p>
    <w:p w:rsidR="00FF0B90" w:rsidRDefault="00273976">
      <w:pPr>
        <w:ind w:left="168" w:right="-4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igure 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shows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plot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siduals. The plot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sidual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pro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tely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follow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the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ight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</w:p>
    <w:p w:rsidR="00FF0B90" w:rsidRDefault="00273976">
      <w:pPr>
        <w:spacing w:before="29"/>
        <w:ind w:right="132"/>
        <w:jc w:val="both"/>
        <w:rPr>
          <w:sz w:val="24"/>
          <w:szCs w:val="24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num="2" w:space="720" w:equalWidth="0">
            <w:col w:w="4489" w:space="720"/>
            <w:col w:w="4491"/>
          </w:cols>
        </w:sectPr>
      </w:pPr>
      <w:r>
        <w:br w:type="column"/>
      </w:r>
      <w:r>
        <w:rPr>
          <w:sz w:val="24"/>
          <w:szCs w:val="24"/>
        </w:rPr>
        <w:lastRenderedPageBreak/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ply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vigating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 sp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The model is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d.</w:t>
      </w:r>
    </w:p>
    <w:p w:rsidR="00FF0B90" w:rsidRDefault="00FF0B90">
      <w:pPr>
        <w:spacing w:before="2" w:line="140" w:lineRule="exact"/>
        <w:rPr>
          <w:sz w:val="15"/>
          <w:szCs w:val="15"/>
        </w:rPr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</w:pPr>
    </w:p>
    <w:p w:rsidR="00FF0B90" w:rsidRDefault="00273976">
      <w:pPr>
        <w:ind w:left="168"/>
      </w:pPr>
      <w:r>
        <w:pict>
          <v:shape id="_x0000_i1029" type="#_x0000_t75" style="width:6in;height:260.8pt">
            <v:imagedata r:id="rId18" o:title=""/>
          </v:shape>
        </w:pict>
      </w:r>
    </w:p>
    <w:p w:rsidR="00FF0B90" w:rsidRDefault="00273976">
      <w:pPr>
        <w:spacing w:before="1"/>
        <w:ind w:left="168" w:right="6120"/>
        <w:jc w:val="both"/>
        <w:rPr>
          <w:sz w:val="24"/>
          <w:szCs w:val="24"/>
        </w:rPr>
      </w:pPr>
      <w:r>
        <w:rPr>
          <w:b/>
          <w:sz w:val="24"/>
          <w:szCs w:val="24"/>
        </w:rPr>
        <w:t>Fig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4 No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 xml:space="preserve">al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ity plot</w:t>
      </w:r>
    </w:p>
    <w:p w:rsidR="00FF0B90" w:rsidRDefault="00FF0B90">
      <w:pPr>
        <w:spacing w:line="200" w:lineRule="exact"/>
      </w:pPr>
    </w:p>
    <w:p w:rsidR="00FF0B90" w:rsidRDefault="00FF0B90">
      <w:pPr>
        <w:spacing w:before="15" w:line="260" w:lineRule="exact"/>
        <w:rPr>
          <w:sz w:val="26"/>
          <w:szCs w:val="26"/>
        </w:rPr>
      </w:pPr>
    </w:p>
    <w:p w:rsidR="00FF0B90" w:rsidRDefault="00273976">
      <w:pPr>
        <w:ind w:left="168" w:right="13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igure 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shows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plot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siduals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fitted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model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fitted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shows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Good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sidual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plo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shouldn’t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look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rom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right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uld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finite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FF0B90" w:rsidRDefault="00273976">
      <w:pPr>
        <w:ind w:left="168" w:right="8876"/>
        <w:jc w:val="both"/>
        <w:rPr>
          <w:sz w:val="24"/>
          <w:szCs w:val="24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space="720"/>
        </w:sectPr>
      </w:pPr>
      <w:r>
        <w:rPr>
          <w:sz w:val="24"/>
          <w:szCs w:val="24"/>
        </w:rPr>
        <w:t>2018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F0B90" w:rsidRDefault="00FF0B90">
      <w:pPr>
        <w:spacing w:before="10" w:line="140" w:lineRule="exact"/>
        <w:rPr>
          <w:sz w:val="15"/>
          <w:szCs w:val="15"/>
        </w:rPr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</w:pPr>
    </w:p>
    <w:p w:rsidR="00FF0B90" w:rsidRDefault="00273976">
      <w:pPr>
        <w:ind w:left="168"/>
      </w:pPr>
      <w:r>
        <w:pict>
          <v:shape id="_x0000_i1030" type="#_x0000_t75" style="width:6in;height:252.85pt">
            <v:imagedata r:id="rId19" o:title=""/>
          </v:shape>
        </w:pict>
      </w:r>
    </w:p>
    <w:p w:rsidR="00FF0B90" w:rsidRDefault="00273976">
      <w:pPr>
        <w:spacing w:before="15" w:line="260" w:lineRule="exact"/>
        <w:ind w:left="16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Fig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5: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si</w:t>
      </w:r>
      <w:r>
        <w:rPr>
          <w:b/>
          <w:spacing w:val="1"/>
          <w:position w:val="-1"/>
          <w:sz w:val="24"/>
          <w:szCs w:val="24"/>
        </w:rPr>
        <w:t>du</w:t>
      </w:r>
      <w:r>
        <w:rPr>
          <w:b/>
          <w:position w:val="-1"/>
          <w:sz w:val="24"/>
          <w:szCs w:val="24"/>
        </w:rPr>
        <w:t>al ve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2"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s fits p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ot</w:t>
      </w:r>
    </w:p>
    <w:p w:rsidR="00FF0B90" w:rsidRDefault="00FF0B90">
      <w:pPr>
        <w:spacing w:before="12" w:line="240" w:lineRule="exact"/>
        <w:rPr>
          <w:sz w:val="24"/>
          <w:szCs w:val="24"/>
        </w:rPr>
        <w:sectPr w:rsidR="00FF0B90">
          <w:pgSz w:w="12240" w:h="15840"/>
          <w:pgMar w:top="760" w:right="980" w:bottom="280" w:left="1560" w:header="573" w:footer="1265" w:gutter="0"/>
          <w:cols w:space="720"/>
        </w:sectPr>
      </w:pPr>
    </w:p>
    <w:p w:rsidR="00FF0B90" w:rsidRDefault="00273976">
      <w:pPr>
        <w:spacing w:before="29"/>
        <w:ind w:left="168" w:right="965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4.4.3 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</w:p>
    <w:p w:rsidR="00FF0B90" w:rsidRDefault="00273976">
      <w:pPr>
        <w:ind w:left="168" w:right="2275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se</w:t>
      </w:r>
    </w:p>
    <w:p w:rsidR="00FF0B90" w:rsidRDefault="00273976">
      <w:pPr>
        <w:ind w:left="168" w:right="-41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 7 shows 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lues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dict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lues (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dict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</w:t>
      </w:r>
      <w:r>
        <w:rPr>
          <w:spacing w:val="2"/>
          <w:sz w:val="24"/>
          <w:szCs w:val="24"/>
        </w:rPr>
        <w:t xml:space="preserve">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losely to the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lues.</w:t>
      </w:r>
    </w:p>
    <w:p w:rsidR="00FF0B90" w:rsidRDefault="00273976">
      <w:pPr>
        <w:spacing w:before="1" w:line="180" w:lineRule="exact"/>
        <w:rPr>
          <w:sz w:val="18"/>
          <w:szCs w:val="18"/>
        </w:rPr>
      </w:pPr>
      <w:r>
        <w:br w:type="column"/>
      </w: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</w:pPr>
    </w:p>
    <w:p w:rsidR="00FF0B90" w:rsidRDefault="00273976">
      <w:pPr>
        <w:ind w:right="132"/>
        <w:rPr>
          <w:sz w:val="24"/>
          <w:szCs w:val="24"/>
        </w:rPr>
      </w:pPr>
      <w:r>
        <w:rPr>
          <w:sz w:val="24"/>
          <w:szCs w:val="24"/>
        </w:rPr>
        <w:t>Most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lues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ntal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lue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nge</w:t>
      </w:r>
    </w:p>
    <w:p w:rsidR="00FF0B90" w:rsidRDefault="00273976">
      <w:pPr>
        <w:spacing w:line="420" w:lineRule="exact"/>
        <w:rPr>
          <w:sz w:val="24"/>
          <w:szCs w:val="24"/>
        </w:rPr>
      </w:pPr>
      <w:r>
        <w:rPr>
          <w:rFonts w:ascii="Cambria Math" w:eastAsia="Cambria Math" w:hAnsi="Cambria Math" w:cs="Cambria Math"/>
          <w:spacing w:val="1"/>
          <w:position w:val="12"/>
          <w:sz w:val="24"/>
          <w:szCs w:val="24"/>
        </w:rPr>
        <w:t>±</w:t>
      </w:r>
      <w:r>
        <w:rPr>
          <w:rFonts w:ascii="Cambria Math" w:eastAsia="Cambria Math" w:hAnsi="Cambria Math" w:cs="Cambria Math"/>
          <w:spacing w:val="-1"/>
          <w:position w:val="12"/>
          <w:sz w:val="24"/>
          <w:szCs w:val="24"/>
        </w:rPr>
        <w:t>2</w:t>
      </w:r>
      <w:r>
        <w:rPr>
          <w:rFonts w:ascii="Cambria Math" w:eastAsia="Cambria Math" w:hAnsi="Cambria Math" w:cs="Cambria Math"/>
          <w:spacing w:val="1"/>
          <w:position w:val="12"/>
          <w:sz w:val="24"/>
          <w:szCs w:val="24"/>
        </w:rPr>
        <w:t>.</w:t>
      </w:r>
      <w:r>
        <w:rPr>
          <w:rFonts w:ascii="Cambria Math" w:eastAsia="Cambria Math" w:hAnsi="Cambria Math" w:cs="Cambria Math"/>
          <w:spacing w:val="-1"/>
          <w:position w:val="12"/>
          <w:sz w:val="24"/>
          <w:szCs w:val="24"/>
        </w:rPr>
        <w:t>77</w:t>
      </w:r>
      <w:r>
        <w:rPr>
          <w:rFonts w:ascii="Cambria Math" w:eastAsia="Cambria Math" w:hAnsi="Cambria Math" w:cs="Cambria Math"/>
          <w:position w:val="12"/>
          <w:sz w:val="24"/>
          <w:szCs w:val="24"/>
        </w:rPr>
        <w:t>%</w:t>
      </w:r>
      <w:r>
        <w:rPr>
          <w:position w:val="12"/>
          <w:sz w:val="24"/>
          <w:szCs w:val="24"/>
        </w:rPr>
        <w:t xml:space="preserve">. </w:t>
      </w:r>
      <w:r>
        <w:rPr>
          <w:spacing w:val="43"/>
          <w:position w:val="12"/>
          <w:sz w:val="24"/>
          <w:szCs w:val="24"/>
        </w:rPr>
        <w:t xml:space="preserve"> </w:t>
      </w:r>
      <w:r>
        <w:rPr>
          <w:position w:val="12"/>
          <w:sz w:val="24"/>
          <w:szCs w:val="24"/>
        </w:rPr>
        <w:t>Ov</w:t>
      </w:r>
      <w:r>
        <w:rPr>
          <w:spacing w:val="-1"/>
          <w:position w:val="12"/>
          <w:sz w:val="24"/>
          <w:szCs w:val="24"/>
        </w:rPr>
        <w:t>e</w:t>
      </w:r>
      <w:r>
        <w:rPr>
          <w:position w:val="12"/>
          <w:sz w:val="24"/>
          <w:szCs w:val="24"/>
        </w:rPr>
        <w:t>r</w:t>
      </w:r>
      <w:r>
        <w:rPr>
          <w:spacing w:val="-2"/>
          <w:position w:val="12"/>
          <w:sz w:val="24"/>
          <w:szCs w:val="24"/>
        </w:rPr>
        <w:t>a</w:t>
      </w:r>
      <w:r>
        <w:rPr>
          <w:position w:val="12"/>
          <w:sz w:val="24"/>
          <w:szCs w:val="24"/>
        </w:rPr>
        <w:t>l</w:t>
      </w:r>
      <w:r>
        <w:rPr>
          <w:spacing w:val="1"/>
          <w:position w:val="12"/>
          <w:sz w:val="24"/>
          <w:szCs w:val="24"/>
        </w:rPr>
        <w:t>l</w:t>
      </w:r>
      <w:r>
        <w:rPr>
          <w:position w:val="12"/>
          <w:sz w:val="24"/>
          <w:szCs w:val="24"/>
        </w:rPr>
        <w:t xml:space="preserve">, </w:t>
      </w:r>
      <w:r>
        <w:rPr>
          <w:spacing w:val="43"/>
          <w:position w:val="12"/>
          <w:sz w:val="24"/>
          <w:szCs w:val="24"/>
        </w:rPr>
        <w:t xml:space="preserve"> </w:t>
      </w:r>
      <w:r>
        <w:rPr>
          <w:position w:val="12"/>
          <w:sz w:val="24"/>
          <w:szCs w:val="24"/>
        </w:rPr>
        <w:t xml:space="preserve">95% </w:t>
      </w:r>
      <w:r>
        <w:rPr>
          <w:spacing w:val="42"/>
          <w:position w:val="12"/>
          <w:sz w:val="24"/>
          <w:szCs w:val="24"/>
        </w:rPr>
        <w:t xml:space="preserve"> </w:t>
      </w:r>
      <w:r>
        <w:rPr>
          <w:position w:val="12"/>
          <w:sz w:val="24"/>
          <w:szCs w:val="24"/>
        </w:rPr>
        <w:t xml:space="preserve">of </w:t>
      </w:r>
      <w:r>
        <w:rPr>
          <w:spacing w:val="42"/>
          <w:position w:val="12"/>
          <w:sz w:val="24"/>
          <w:szCs w:val="24"/>
        </w:rPr>
        <w:t xml:space="preserve"> </w:t>
      </w:r>
      <w:r>
        <w:rPr>
          <w:position w:val="12"/>
          <w:sz w:val="24"/>
          <w:szCs w:val="24"/>
        </w:rPr>
        <w:t xml:space="preserve">the </w:t>
      </w:r>
      <w:r>
        <w:rPr>
          <w:spacing w:val="45"/>
          <w:position w:val="12"/>
          <w:sz w:val="24"/>
          <w:szCs w:val="24"/>
        </w:rPr>
        <w:t xml:space="preserve"> </w:t>
      </w:r>
      <w:r>
        <w:rPr>
          <w:position w:val="12"/>
          <w:sz w:val="24"/>
          <w:szCs w:val="24"/>
        </w:rPr>
        <w:t>pr</w:t>
      </w:r>
      <w:r>
        <w:rPr>
          <w:spacing w:val="-2"/>
          <w:position w:val="12"/>
          <w:sz w:val="24"/>
          <w:szCs w:val="24"/>
        </w:rPr>
        <w:t>e</w:t>
      </w:r>
      <w:r>
        <w:rPr>
          <w:position w:val="12"/>
          <w:sz w:val="24"/>
          <w:szCs w:val="24"/>
        </w:rPr>
        <w:t>dict</w:t>
      </w:r>
      <w:r>
        <w:rPr>
          <w:spacing w:val="-1"/>
          <w:position w:val="12"/>
          <w:sz w:val="24"/>
          <w:szCs w:val="24"/>
        </w:rPr>
        <w:t>e</w:t>
      </w:r>
      <w:r>
        <w:rPr>
          <w:position w:val="12"/>
          <w:sz w:val="24"/>
          <w:szCs w:val="24"/>
        </w:rPr>
        <w:t>d</w:t>
      </w:r>
    </w:p>
    <w:p w:rsidR="00FF0B90" w:rsidRDefault="00273976">
      <w:pPr>
        <w:spacing w:line="120" w:lineRule="exact"/>
        <w:rPr>
          <w:sz w:val="24"/>
          <w:szCs w:val="24"/>
        </w:rPr>
      </w:pPr>
      <w:r>
        <w:rPr>
          <w:position w:val="3"/>
          <w:sz w:val="24"/>
          <w:szCs w:val="24"/>
        </w:rPr>
        <w:t>v</w:t>
      </w:r>
      <w:r>
        <w:rPr>
          <w:spacing w:val="-1"/>
          <w:position w:val="3"/>
          <w:sz w:val="24"/>
          <w:szCs w:val="24"/>
        </w:rPr>
        <w:t>a</w:t>
      </w:r>
      <w:r>
        <w:rPr>
          <w:position w:val="3"/>
          <w:sz w:val="24"/>
          <w:szCs w:val="24"/>
        </w:rPr>
        <w:t>lues</w:t>
      </w:r>
      <w:r>
        <w:rPr>
          <w:spacing w:val="55"/>
          <w:position w:val="3"/>
          <w:sz w:val="24"/>
          <w:szCs w:val="24"/>
        </w:rPr>
        <w:t xml:space="preserve"> </w:t>
      </w:r>
      <w:r>
        <w:rPr>
          <w:spacing w:val="-1"/>
          <w:position w:val="3"/>
          <w:sz w:val="24"/>
          <w:szCs w:val="24"/>
        </w:rPr>
        <w:t>a</w:t>
      </w:r>
      <w:r>
        <w:rPr>
          <w:spacing w:val="1"/>
          <w:position w:val="3"/>
          <w:sz w:val="24"/>
          <w:szCs w:val="24"/>
        </w:rPr>
        <w:t>r</w:t>
      </w:r>
      <w:r>
        <w:rPr>
          <w:position w:val="3"/>
          <w:sz w:val="24"/>
          <w:szCs w:val="24"/>
        </w:rPr>
        <w:t>e</w:t>
      </w:r>
      <w:r>
        <w:rPr>
          <w:spacing w:val="54"/>
          <w:position w:val="3"/>
          <w:sz w:val="24"/>
          <w:szCs w:val="24"/>
        </w:rPr>
        <w:t xml:space="preserve"> </w:t>
      </w:r>
      <w:r>
        <w:rPr>
          <w:position w:val="3"/>
          <w:sz w:val="24"/>
          <w:szCs w:val="24"/>
        </w:rPr>
        <w:t>dif</w:t>
      </w:r>
      <w:r>
        <w:rPr>
          <w:spacing w:val="-1"/>
          <w:position w:val="3"/>
          <w:sz w:val="24"/>
          <w:szCs w:val="24"/>
        </w:rPr>
        <w:t>f</w:t>
      </w:r>
      <w:r>
        <w:rPr>
          <w:spacing w:val="1"/>
          <w:position w:val="3"/>
          <w:sz w:val="24"/>
          <w:szCs w:val="24"/>
        </w:rPr>
        <w:t>e</w:t>
      </w:r>
      <w:r>
        <w:rPr>
          <w:position w:val="3"/>
          <w:sz w:val="24"/>
          <w:szCs w:val="24"/>
        </w:rPr>
        <w:t>r</w:t>
      </w:r>
      <w:r>
        <w:rPr>
          <w:spacing w:val="-2"/>
          <w:position w:val="3"/>
          <w:sz w:val="24"/>
          <w:szCs w:val="24"/>
        </w:rPr>
        <w:t>e</w:t>
      </w:r>
      <w:r>
        <w:rPr>
          <w:position w:val="3"/>
          <w:sz w:val="24"/>
          <w:szCs w:val="24"/>
        </w:rPr>
        <w:t>nt</w:t>
      </w:r>
      <w:r>
        <w:rPr>
          <w:spacing w:val="55"/>
          <w:position w:val="3"/>
          <w:sz w:val="24"/>
          <w:szCs w:val="24"/>
        </w:rPr>
        <w:t xml:space="preserve"> </w:t>
      </w:r>
      <w:r>
        <w:rPr>
          <w:position w:val="3"/>
          <w:sz w:val="24"/>
          <w:szCs w:val="24"/>
        </w:rPr>
        <w:t>f</w:t>
      </w:r>
      <w:r>
        <w:rPr>
          <w:spacing w:val="-1"/>
          <w:position w:val="3"/>
          <w:sz w:val="24"/>
          <w:szCs w:val="24"/>
        </w:rPr>
        <w:t>r</w:t>
      </w:r>
      <w:r>
        <w:rPr>
          <w:spacing w:val="2"/>
          <w:position w:val="3"/>
          <w:sz w:val="24"/>
          <w:szCs w:val="24"/>
        </w:rPr>
        <w:t>o</w:t>
      </w:r>
      <w:r>
        <w:rPr>
          <w:position w:val="3"/>
          <w:sz w:val="24"/>
          <w:szCs w:val="24"/>
        </w:rPr>
        <w:t>m</w:t>
      </w:r>
      <w:r>
        <w:rPr>
          <w:spacing w:val="55"/>
          <w:position w:val="3"/>
          <w:sz w:val="24"/>
          <w:szCs w:val="24"/>
        </w:rPr>
        <w:t xml:space="preserve"> </w:t>
      </w:r>
      <w:r>
        <w:rPr>
          <w:position w:val="3"/>
          <w:sz w:val="24"/>
          <w:szCs w:val="24"/>
        </w:rPr>
        <w:t>the</w:t>
      </w:r>
      <w:r>
        <w:rPr>
          <w:spacing w:val="54"/>
          <w:position w:val="3"/>
          <w:sz w:val="24"/>
          <w:szCs w:val="24"/>
        </w:rPr>
        <w:t xml:space="preserve"> </w:t>
      </w:r>
      <w:r>
        <w:rPr>
          <w:spacing w:val="-1"/>
          <w:position w:val="3"/>
          <w:sz w:val="24"/>
          <w:szCs w:val="24"/>
        </w:rPr>
        <w:t>e</w:t>
      </w:r>
      <w:r>
        <w:rPr>
          <w:position w:val="3"/>
          <w:sz w:val="24"/>
          <w:szCs w:val="24"/>
        </w:rPr>
        <w:t>xp</w:t>
      </w:r>
      <w:r>
        <w:rPr>
          <w:spacing w:val="-1"/>
          <w:position w:val="3"/>
          <w:sz w:val="24"/>
          <w:szCs w:val="24"/>
        </w:rPr>
        <w:t>e</w:t>
      </w:r>
      <w:r>
        <w:rPr>
          <w:position w:val="3"/>
          <w:sz w:val="24"/>
          <w:szCs w:val="24"/>
        </w:rPr>
        <w:t>rim</w:t>
      </w:r>
      <w:r>
        <w:rPr>
          <w:spacing w:val="-1"/>
          <w:position w:val="3"/>
          <w:sz w:val="24"/>
          <w:szCs w:val="24"/>
        </w:rPr>
        <w:t>e</w:t>
      </w:r>
      <w:r>
        <w:rPr>
          <w:position w:val="3"/>
          <w:sz w:val="24"/>
          <w:szCs w:val="24"/>
        </w:rPr>
        <w:t>ntal</w:t>
      </w:r>
    </w:p>
    <w:p w:rsidR="00FF0B90" w:rsidRDefault="00273976">
      <w:pPr>
        <w:spacing w:line="820" w:lineRule="exact"/>
        <w:rPr>
          <w:sz w:val="24"/>
          <w:szCs w:val="24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num="2" w:space="720" w:equalWidth="0">
            <w:col w:w="4486" w:space="724"/>
            <w:col w:w="4490"/>
          </w:cols>
        </w:sectPr>
      </w:pPr>
      <w:r>
        <w:rPr>
          <w:position w:val="43"/>
          <w:sz w:val="24"/>
          <w:szCs w:val="24"/>
        </w:rPr>
        <w:t>v</w:t>
      </w:r>
      <w:r>
        <w:rPr>
          <w:spacing w:val="-1"/>
          <w:position w:val="43"/>
          <w:sz w:val="24"/>
          <w:szCs w:val="24"/>
        </w:rPr>
        <w:t>a</w:t>
      </w:r>
      <w:r>
        <w:rPr>
          <w:position w:val="43"/>
          <w:sz w:val="24"/>
          <w:szCs w:val="24"/>
        </w:rPr>
        <w:t xml:space="preserve">lues </w:t>
      </w:r>
      <w:r>
        <w:rPr>
          <w:spacing w:val="-1"/>
          <w:position w:val="43"/>
          <w:sz w:val="24"/>
          <w:szCs w:val="24"/>
        </w:rPr>
        <w:t>w</w:t>
      </w:r>
      <w:r>
        <w:rPr>
          <w:position w:val="43"/>
          <w:sz w:val="24"/>
          <w:szCs w:val="24"/>
        </w:rPr>
        <w:t>i</w:t>
      </w:r>
      <w:r>
        <w:rPr>
          <w:spacing w:val="1"/>
          <w:position w:val="43"/>
          <w:sz w:val="24"/>
          <w:szCs w:val="24"/>
        </w:rPr>
        <w:t>t</w:t>
      </w:r>
      <w:r>
        <w:rPr>
          <w:position w:val="43"/>
          <w:sz w:val="24"/>
          <w:szCs w:val="24"/>
        </w:rPr>
        <w:t xml:space="preserve">hin </w:t>
      </w:r>
      <w:r>
        <w:rPr>
          <w:spacing w:val="1"/>
          <w:position w:val="43"/>
          <w:sz w:val="24"/>
          <w:szCs w:val="24"/>
        </w:rPr>
        <w:t>t</w:t>
      </w:r>
      <w:r>
        <w:rPr>
          <w:position w:val="43"/>
          <w:sz w:val="24"/>
          <w:szCs w:val="24"/>
        </w:rPr>
        <w:t>he</w:t>
      </w:r>
      <w:r>
        <w:rPr>
          <w:spacing w:val="-1"/>
          <w:position w:val="43"/>
          <w:sz w:val="24"/>
          <w:szCs w:val="24"/>
        </w:rPr>
        <w:t xml:space="preserve"> </w:t>
      </w:r>
      <w:r>
        <w:rPr>
          <w:position w:val="43"/>
          <w:sz w:val="24"/>
          <w:szCs w:val="24"/>
        </w:rPr>
        <w:t>r</w:t>
      </w:r>
      <w:r>
        <w:rPr>
          <w:spacing w:val="-2"/>
          <w:position w:val="43"/>
          <w:sz w:val="24"/>
          <w:szCs w:val="24"/>
        </w:rPr>
        <w:t>a</w:t>
      </w:r>
      <w:r>
        <w:rPr>
          <w:position w:val="43"/>
          <w:sz w:val="24"/>
          <w:szCs w:val="24"/>
        </w:rPr>
        <w:t>nge</w:t>
      </w:r>
      <w:r>
        <w:rPr>
          <w:spacing w:val="-1"/>
          <w:position w:val="43"/>
          <w:sz w:val="24"/>
          <w:szCs w:val="24"/>
        </w:rPr>
        <w:t xml:space="preserve"> </w:t>
      </w:r>
      <w:r>
        <w:rPr>
          <w:spacing w:val="2"/>
          <w:position w:val="43"/>
          <w:sz w:val="24"/>
          <w:szCs w:val="24"/>
        </w:rPr>
        <w:t>o</w:t>
      </w:r>
      <w:r>
        <w:rPr>
          <w:position w:val="43"/>
          <w:sz w:val="24"/>
          <w:szCs w:val="24"/>
        </w:rPr>
        <w:t>f</w:t>
      </w:r>
      <w:r>
        <w:rPr>
          <w:spacing w:val="1"/>
          <w:position w:val="4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43"/>
          <w:sz w:val="24"/>
          <w:szCs w:val="24"/>
        </w:rPr>
        <w:t>±</w:t>
      </w:r>
      <w:r>
        <w:rPr>
          <w:rFonts w:ascii="Cambria Math" w:eastAsia="Cambria Math" w:hAnsi="Cambria Math" w:cs="Cambria Math"/>
          <w:spacing w:val="-1"/>
          <w:position w:val="43"/>
          <w:sz w:val="24"/>
          <w:szCs w:val="24"/>
        </w:rPr>
        <w:t>9</w:t>
      </w:r>
      <w:r>
        <w:rPr>
          <w:rFonts w:ascii="Cambria Math" w:eastAsia="Cambria Math" w:hAnsi="Cambria Math" w:cs="Cambria Math"/>
          <w:spacing w:val="1"/>
          <w:position w:val="43"/>
          <w:sz w:val="24"/>
          <w:szCs w:val="24"/>
        </w:rPr>
        <w:t>.</w:t>
      </w:r>
      <w:r>
        <w:rPr>
          <w:rFonts w:ascii="Cambria Math" w:eastAsia="Cambria Math" w:hAnsi="Cambria Math" w:cs="Cambria Math"/>
          <w:spacing w:val="-1"/>
          <w:position w:val="43"/>
          <w:sz w:val="24"/>
          <w:szCs w:val="24"/>
        </w:rPr>
        <w:t>1</w:t>
      </w:r>
      <w:r>
        <w:rPr>
          <w:rFonts w:ascii="Cambria Math" w:eastAsia="Cambria Math" w:hAnsi="Cambria Math" w:cs="Cambria Math"/>
          <w:position w:val="43"/>
          <w:sz w:val="24"/>
          <w:szCs w:val="24"/>
        </w:rPr>
        <w:t>%</w:t>
      </w:r>
      <w:r>
        <w:rPr>
          <w:position w:val="43"/>
          <w:sz w:val="24"/>
          <w:szCs w:val="24"/>
        </w:rPr>
        <w:t>.</w:t>
      </w: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</w:pPr>
    </w:p>
    <w:p w:rsidR="00FF0B90" w:rsidRDefault="00FF0B90">
      <w:pPr>
        <w:spacing w:before="5" w:line="200" w:lineRule="exact"/>
      </w:pPr>
    </w:p>
    <w:p w:rsidR="00FF0B90" w:rsidRDefault="00273976">
      <w:pPr>
        <w:spacing w:before="29" w:line="260" w:lineRule="exact"/>
        <w:ind w:left="16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le 7</w:t>
      </w:r>
      <w:r>
        <w:rPr>
          <w:position w:val="-1"/>
          <w:sz w:val="24"/>
          <w:szCs w:val="24"/>
        </w:rPr>
        <w:t xml:space="preserve">: 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-1"/>
          <w:position w:val="-1"/>
          <w:sz w:val="24"/>
          <w:szCs w:val="24"/>
        </w:rPr>
        <w:t>er</w:t>
      </w:r>
      <w:r>
        <w:rPr>
          <w:b/>
          <w:position w:val="-1"/>
          <w:sz w:val="24"/>
          <w:szCs w:val="24"/>
        </w:rPr>
        <w:t>v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re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se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v</w:t>
      </w:r>
      <w:r>
        <w:rPr>
          <w:b/>
          <w:spacing w:val="-1"/>
          <w:position w:val="-1"/>
          <w:sz w:val="24"/>
          <w:szCs w:val="24"/>
        </w:rPr>
        <w:t>er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 xml:space="preserve">s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re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ic</w:t>
      </w:r>
      <w:r>
        <w:rPr>
          <w:b/>
          <w:spacing w:val="-1"/>
          <w:position w:val="-1"/>
          <w:sz w:val="24"/>
          <w:szCs w:val="24"/>
        </w:rPr>
        <w:t>te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1"/>
          <w:position w:val="-1"/>
          <w:sz w:val="24"/>
          <w:szCs w:val="24"/>
        </w:rPr>
        <w:t xml:space="preserve"> r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se</w:t>
      </w:r>
    </w:p>
    <w:p w:rsidR="00FF0B90" w:rsidRDefault="00FF0B90">
      <w:pPr>
        <w:spacing w:before="7" w:line="0" w:lineRule="atLeast"/>
        <w:rPr>
          <w:sz w:val="1"/>
          <w:szCs w:val="1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1095"/>
        <w:gridCol w:w="1332"/>
        <w:gridCol w:w="1140"/>
        <w:gridCol w:w="1250"/>
        <w:gridCol w:w="632"/>
        <w:gridCol w:w="1427"/>
        <w:gridCol w:w="453"/>
        <w:gridCol w:w="1366"/>
      </w:tblGrid>
      <w:tr w:rsidR="00FF0B90">
        <w:trPr>
          <w:trHeight w:hRule="exact" w:val="558"/>
        </w:trPr>
        <w:tc>
          <w:tcPr>
            <w:tcW w:w="66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ind w:left="108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ix</w:t>
            </w:r>
          </w:p>
          <w:p w:rsidR="00FF0B90" w:rsidRDefault="00273976">
            <w:pPr>
              <w:ind w:left="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09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ind w:left="147"/>
              <w:rPr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>W/C</w:t>
            </w:r>
            <w:r>
              <w:rPr>
                <w:b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b/>
                <w:position w:val="1"/>
                <w:sz w:val="24"/>
                <w:szCs w:val="24"/>
              </w:rPr>
              <w:t>x</w:t>
            </w:r>
            <w:r>
              <w:rPr>
                <w:b/>
                <w:spacing w:val="1"/>
                <w:sz w:val="16"/>
                <w:szCs w:val="16"/>
              </w:rPr>
              <w:t>1</w:t>
            </w:r>
            <w:r>
              <w:rPr>
                <w:b/>
                <w:position w:val="1"/>
                <w:sz w:val="24"/>
                <w:szCs w:val="24"/>
              </w:rPr>
              <w:t>)</w:t>
            </w:r>
          </w:p>
        </w:tc>
        <w:tc>
          <w:tcPr>
            <w:tcW w:w="133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ind w:left="108"/>
              <w:rPr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>C</w:t>
            </w:r>
            <w:r>
              <w:rPr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b/>
                <w:position w:val="1"/>
                <w:sz w:val="24"/>
                <w:szCs w:val="24"/>
              </w:rPr>
              <w:t>/</w:t>
            </w:r>
            <w:r>
              <w:rPr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b/>
                <w:position w:val="1"/>
                <w:sz w:val="24"/>
                <w:szCs w:val="24"/>
              </w:rPr>
              <w:t>A</w:t>
            </w:r>
            <w:r>
              <w:rPr>
                <w:b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b/>
                <w:spacing w:val="1"/>
                <w:position w:val="1"/>
                <w:sz w:val="24"/>
                <w:szCs w:val="24"/>
              </w:rPr>
              <w:t>x</w:t>
            </w:r>
            <w:r>
              <w:rPr>
                <w:b/>
                <w:spacing w:val="1"/>
                <w:sz w:val="16"/>
                <w:szCs w:val="16"/>
              </w:rPr>
              <w:t>2</w:t>
            </w:r>
            <w:r>
              <w:rPr>
                <w:b/>
                <w:position w:val="1"/>
                <w:sz w:val="24"/>
                <w:szCs w:val="24"/>
              </w:rPr>
              <w:t>)</w:t>
            </w:r>
          </w:p>
        </w:tc>
        <w:tc>
          <w:tcPr>
            <w:tcW w:w="114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ind w:left="98"/>
              <w:rPr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>TA/C</w:t>
            </w:r>
            <w:r>
              <w:rPr>
                <w:b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b/>
                <w:position w:val="1"/>
                <w:sz w:val="24"/>
                <w:szCs w:val="24"/>
              </w:rPr>
              <w:t>x</w:t>
            </w:r>
            <w:r>
              <w:rPr>
                <w:b/>
                <w:spacing w:val="1"/>
                <w:sz w:val="16"/>
                <w:szCs w:val="16"/>
              </w:rPr>
              <w:t>3</w:t>
            </w:r>
            <w:r>
              <w:rPr>
                <w:b/>
                <w:position w:val="1"/>
                <w:sz w:val="24"/>
                <w:szCs w:val="24"/>
              </w:rPr>
              <w:t>)</w:t>
            </w:r>
          </w:p>
        </w:tc>
        <w:tc>
          <w:tcPr>
            <w:tcW w:w="1882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ind w:left="238" w:right="24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1"/>
                <w:sz w:val="24"/>
                <w:szCs w:val="24"/>
              </w:rPr>
              <w:t>mp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ss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ve</w:t>
            </w:r>
          </w:p>
          <w:p w:rsidR="00FF0B90" w:rsidRDefault="00273976">
            <w:pPr>
              <w:ind w:left="454" w:right="460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gth</w:t>
            </w:r>
          </w:p>
        </w:tc>
        <w:tc>
          <w:tcPr>
            <w:tcW w:w="1880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ind w:left="235" w:right="24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1"/>
                <w:sz w:val="24"/>
                <w:szCs w:val="24"/>
              </w:rPr>
              <w:t>mp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ss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ve</w:t>
            </w:r>
          </w:p>
          <w:p w:rsidR="00FF0B90" w:rsidRDefault="00273976">
            <w:pPr>
              <w:ind w:left="452" w:right="460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gth</w:t>
            </w:r>
          </w:p>
        </w:tc>
        <w:tc>
          <w:tcPr>
            <w:tcW w:w="13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ind w:left="111" w:right="1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Dif</w:t>
            </w:r>
            <w:r>
              <w:rPr>
                <w:b/>
                <w:spacing w:val="-1"/>
                <w:sz w:val="24"/>
                <w:szCs w:val="24"/>
              </w:rPr>
              <w:t>fe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</w:p>
          <w:p w:rsidR="00FF0B90" w:rsidRDefault="00273976">
            <w:pPr>
              <w:ind w:left="444" w:right="4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(%)</w:t>
            </w:r>
          </w:p>
        </w:tc>
      </w:tr>
      <w:tr w:rsidR="00FF0B90">
        <w:trPr>
          <w:trHeight w:hRule="exact" w:val="26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99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(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>/</w:t>
            </w:r>
            <w:r>
              <w:rPr>
                <w:b/>
                <w:spacing w:val="2"/>
                <w:position w:val="-1"/>
                <w:sz w:val="24"/>
                <w:szCs w:val="24"/>
              </w:rPr>
              <w:t>m</w:t>
            </w:r>
            <w:r>
              <w:rPr>
                <w:b/>
                <w:position w:val="-1"/>
                <w:sz w:val="24"/>
                <w:szCs w:val="24"/>
              </w:rPr>
              <w:t>m</w:t>
            </w:r>
            <w:r>
              <w:rPr>
                <w:b/>
                <w:spacing w:val="1"/>
                <w:position w:val="7"/>
                <w:sz w:val="16"/>
                <w:szCs w:val="16"/>
              </w:rPr>
              <w:t>2</w:t>
            </w:r>
            <w:r>
              <w:rPr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97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(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>/</w:t>
            </w:r>
            <w:r>
              <w:rPr>
                <w:b/>
                <w:spacing w:val="2"/>
                <w:position w:val="-1"/>
                <w:sz w:val="24"/>
                <w:szCs w:val="24"/>
              </w:rPr>
              <w:t>m</w:t>
            </w:r>
            <w:r>
              <w:rPr>
                <w:b/>
                <w:position w:val="-1"/>
                <w:sz w:val="24"/>
                <w:szCs w:val="24"/>
              </w:rPr>
              <w:t>m</w:t>
            </w:r>
            <w:r>
              <w:rPr>
                <w:b/>
                <w:spacing w:val="1"/>
                <w:position w:val="7"/>
                <w:sz w:val="16"/>
                <w:szCs w:val="16"/>
              </w:rPr>
              <w:t>2</w:t>
            </w:r>
            <w:r>
              <w:rPr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</w:tr>
      <w:tr w:rsidR="00FF0B90">
        <w:trPr>
          <w:trHeight w:hRule="exact" w:val="276"/>
        </w:trPr>
        <w:tc>
          <w:tcPr>
            <w:tcW w:w="93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tabs>
                <w:tab w:val="left" w:pos="9360"/>
              </w:tabs>
              <w:spacing w:before="5" w:line="260" w:lineRule="exact"/>
              <w:ind w:left="3094" w:right="-56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  <w:u w:val="single" w:color="000000"/>
              </w:rPr>
              <w:t xml:space="preserve">                        </w:t>
            </w:r>
            <w:r>
              <w:rPr>
                <w:b/>
                <w:spacing w:val="-5"/>
                <w:position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b/>
                <w:spacing w:val="-1"/>
                <w:position w:val="-1"/>
                <w:sz w:val="24"/>
                <w:szCs w:val="24"/>
                <w:u w:val="single" w:color="000000"/>
              </w:rPr>
              <w:t>(</w:t>
            </w:r>
            <w:r>
              <w:rPr>
                <w:b/>
                <w:position w:val="-1"/>
                <w:sz w:val="24"/>
                <w:szCs w:val="24"/>
                <w:u w:val="single" w:color="000000"/>
              </w:rPr>
              <w:t>O</w:t>
            </w:r>
            <w:r>
              <w:rPr>
                <w:b/>
                <w:spacing w:val="1"/>
                <w:position w:val="-1"/>
                <w:sz w:val="24"/>
                <w:szCs w:val="24"/>
                <w:u w:val="single" w:color="000000"/>
              </w:rPr>
              <w:t>b</w:t>
            </w:r>
            <w:r>
              <w:rPr>
                <w:b/>
                <w:position w:val="-1"/>
                <w:sz w:val="24"/>
                <w:szCs w:val="24"/>
                <w:u w:val="single" w:color="000000"/>
              </w:rPr>
              <w:t>s</w:t>
            </w:r>
            <w:r>
              <w:rPr>
                <w:b/>
                <w:spacing w:val="-1"/>
                <w:position w:val="-1"/>
                <w:sz w:val="24"/>
                <w:szCs w:val="24"/>
                <w:u w:val="single" w:color="000000"/>
              </w:rPr>
              <w:t>er</w:t>
            </w:r>
            <w:r>
              <w:rPr>
                <w:b/>
                <w:position w:val="-1"/>
                <w:sz w:val="24"/>
                <w:szCs w:val="24"/>
                <w:u w:val="single" w:color="000000"/>
              </w:rPr>
              <w:t>v</w:t>
            </w:r>
            <w:r>
              <w:rPr>
                <w:b/>
                <w:spacing w:val="-1"/>
                <w:position w:val="-1"/>
                <w:sz w:val="24"/>
                <w:szCs w:val="24"/>
                <w:u w:val="single" w:color="000000"/>
              </w:rPr>
              <w:t>e</w:t>
            </w:r>
            <w:r>
              <w:rPr>
                <w:b/>
                <w:spacing w:val="2"/>
                <w:position w:val="-1"/>
                <w:sz w:val="24"/>
                <w:szCs w:val="24"/>
                <w:u w:val="single" w:color="000000"/>
              </w:rPr>
              <w:t>d</w:t>
            </w:r>
            <w:r>
              <w:rPr>
                <w:b/>
                <w:position w:val="-1"/>
                <w:sz w:val="24"/>
                <w:szCs w:val="24"/>
                <w:u w:val="single" w:color="000000"/>
              </w:rPr>
              <w:t xml:space="preserve">)     </w:t>
            </w:r>
            <w:r>
              <w:rPr>
                <w:b/>
                <w:spacing w:val="11"/>
                <w:position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b/>
                <w:position w:val="-1"/>
                <w:sz w:val="24"/>
                <w:szCs w:val="24"/>
                <w:u w:val="single" w:color="000000"/>
              </w:rPr>
              <w:t xml:space="preserve">     </w:t>
            </w:r>
            <w:r>
              <w:rPr>
                <w:b/>
                <w:spacing w:val="-7"/>
                <w:position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b/>
                <w:position w:val="-1"/>
                <w:sz w:val="24"/>
                <w:szCs w:val="24"/>
                <w:u w:val="single" w:color="000000"/>
              </w:rPr>
              <w:t>(</w:t>
            </w:r>
            <w:r>
              <w:rPr>
                <w:b/>
                <w:spacing w:val="-1"/>
                <w:position w:val="-1"/>
                <w:sz w:val="24"/>
                <w:szCs w:val="24"/>
                <w:u w:val="single" w:color="000000"/>
              </w:rPr>
              <w:t>Pre</w:t>
            </w:r>
            <w:r>
              <w:rPr>
                <w:b/>
                <w:spacing w:val="1"/>
                <w:position w:val="-1"/>
                <w:sz w:val="24"/>
                <w:szCs w:val="24"/>
                <w:u w:val="single" w:color="000000"/>
              </w:rPr>
              <w:t>d</w:t>
            </w:r>
            <w:r>
              <w:rPr>
                <w:b/>
                <w:position w:val="-1"/>
                <w:sz w:val="24"/>
                <w:szCs w:val="24"/>
                <w:u w:val="single" w:color="000000"/>
              </w:rPr>
              <w:t>ic</w:t>
            </w:r>
            <w:r>
              <w:rPr>
                <w:b/>
                <w:spacing w:val="1"/>
                <w:position w:val="-1"/>
                <w:sz w:val="24"/>
                <w:szCs w:val="24"/>
                <w:u w:val="single" w:color="000000"/>
              </w:rPr>
              <w:t>t</w:t>
            </w:r>
            <w:r>
              <w:rPr>
                <w:b/>
                <w:spacing w:val="-1"/>
                <w:position w:val="-1"/>
                <w:sz w:val="24"/>
                <w:szCs w:val="24"/>
                <w:u w:val="single" w:color="000000"/>
              </w:rPr>
              <w:t>e</w:t>
            </w:r>
            <w:r>
              <w:rPr>
                <w:b/>
                <w:spacing w:val="1"/>
                <w:position w:val="-1"/>
                <w:sz w:val="24"/>
                <w:szCs w:val="24"/>
                <w:u w:val="single" w:color="000000"/>
              </w:rPr>
              <w:t>d</w:t>
            </w:r>
            <w:r>
              <w:rPr>
                <w:b/>
                <w:position w:val="-1"/>
                <w:sz w:val="24"/>
                <w:szCs w:val="24"/>
                <w:u w:val="single" w:color="000000"/>
              </w:rPr>
              <w:t xml:space="preserve">)     </w:t>
            </w:r>
            <w:r>
              <w:rPr>
                <w:b/>
                <w:spacing w:val="12"/>
                <w:position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b/>
                <w:position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b/>
                <w:position w:val="-1"/>
                <w:sz w:val="24"/>
                <w:szCs w:val="24"/>
                <w:u w:val="single" w:color="000000"/>
              </w:rPr>
              <w:tab/>
            </w:r>
          </w:p>
        </w:tc>
      </w:tr>
      <w:tr w:rsidR="00FF0B90">
        <w:trPr>
          <w:trHeight w:hRule="exact" w:val="304"/>
        </w:trPr>
        <w:tc>
          <w:tcPr>
            <w:tcW w:w="66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55" w:righ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33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3" w:right="4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21.72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21.429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1.34</w:t>
            </w:r>
          </w:p>
        </w:tc>
      </w:tr>
      <w:tr w:rsidR="00FF0B90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55" w:righ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13" w:right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66" w:right="4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5.00</w:t>
            </w:r>
          </w:p>
        </w:tc>
      </w:tr>
      <w:tr w:rsidR="00FF0B90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55" w:righ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13" w:right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66" w:right="4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18.70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17.735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5.16</w:t>
            </w:r>
          </w:p>
        </w:tc>
      </w:tr>
      <w:tr w:rsidR="00FF0B90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55" w:righ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0.35858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3" w:right="4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21.87721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7.56</w:t>
            </w:r>
          </w:p>
        </w:tc>
      </w:tr>
      <w:tr w:rsidR="00FF0B90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55" w:righ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0.67071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20.25801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5.02</w:t>
            </w:r>
          </w:p>
        </w:tc>
      </w:tr>
      <w:tr w:rsidR="00FF0B90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55" w:righ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0.52929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23.78997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6.63</w:t>
            </w:r>
          </w:p>
        </w:tc>
      </w:tr>
      <w:tr w:rsidR="00FF0B90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55" w:righ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3" w:right="4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2.3787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23.00981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14.53</w:t>
            </w:r>
          </w:p>
        </w:tc>
      </w:tr>
      <w:tr w:rsidR="00FF0B90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55" w:righ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13" w:right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66" w:right="4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13.8065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2.42</w:t>
            </w:r>
          </w:p>
        </w:tc>
      </w:tr>
      <w:tr w:rsidR="00FF0B90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55" w:righ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13" w:right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66" w:right="4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27.47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9.10</w:t>
            </w:r>
          </w:p>
        </w:tc>
      </w:tr>
      <w:tr w:rsidR="00FF0B90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13" w:right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66" w:right="4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17.3685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0.12</w:t>
            </w:r>
          </w:p>
        </w:tc>
      </w:tr>
      <w:tr w:rsidR="00FF0B90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3" w:right="4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21.87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21.429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2.02</w:t>
            </w:r>
          </w:p>
        </w:tc>
      </w:tr>
      <w:tr w:rsidR="00FF0B90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3" w:right="4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6.6213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16.30226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2.79</w:t>
            </w:r>
          </w:p>
        </w:tc>
      </w:tr>
      <w:tr w:rsidR="00FF0B90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3" w:right="4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21.99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21.429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2.55</w:t>
            </w:r>
          </w:p>
        </w:tc>
      </w:tr>
      <w:tr w:rsidR="00FF0B90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13" w:right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66" w:right="4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24.36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23.211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4.72</w:t>
            </w:r>
          </w:p>
        </w:tc>
      </w:tr>
      <w:tr w:rsidR="00FF0B90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0.64142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3" w:right="4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14.73691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6.63</w:t>
            </w:r>
          </w:p>
        </w:tc>
      </w:tr>
      <w:tr w:rsidR="00FF0B90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13" w:right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66" w:right="4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20.5385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0.40</w:t>
            </w:r>
          </w:p>
        </w:tc>
      </w:tr>
      <w:tr w:rsidR="00FF0B90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3" w:right="4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21.429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0.04</w:t>
            </w:r>
          </w:p>
        </w:tc>
      </w:tr>
      <w:tr w:rsidR="00FF0B90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3" w:right="4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21.429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2.77</w:t>
            </w:r>
          </w:p>
        </w:tc>
      </w:tr>
      <w:tr w:rsidR="00FF0B90">
        <w:trPr>
          <w:trHeight w:hRule="exact" w:val="27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13" w:right="4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66" w:right="4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15.82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5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15.9165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0.61</w:t>
            </w:r>
          </w:p>
        </w:tc>
      </w:tr>
      <w:tr w:rsidR="00FF0B90">
        <w:trPr>
          <w:trHeight w:hRule="exact" w:val="358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73" w:right="4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377" w:right="3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21.51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6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21.429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FF0B90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FF0B90" w:rsidRDefault="00273976">
            <w:pPr>
              <w:spacing w:line="260" w:lineRule="exact"/>
              <w:ind w:left="4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0.38</w:t>
            </w:r>
          </w:p>
        </w:tc>
      </w:tr>
    </w:tbl>
    <w:p w:rsidR="00FF0B90" w:rsidRDefault="00FF0B90">
      <w:pPr>
        <w:spacing w:line="200" w:lineRule="exact"/>
      </w:pPr>
    </w:p>
    <w:p w:rsidR="00FF0B90" w:rsidRDefault="00FF0B90">
      <w:pPr>
        <w:spacing w:before="6" w:line="220" w:lineRule="exact"/>
        <w:rPr>
          <w:sz w:val="22"/>
          <w:szCs w:val="22"/>
        </w:rPr>
      </w:pPr>
    </w:p>
    <w:p w:rsidR="00FF0B90" w:rsidRDefault="00273976">
      <w:pPr>
        <w:spacing w:before="29"/>
        <w:ind w:left="168"/>
        <w:rPr>
          <w:sz w:val="24"/>
          <w:szCs w:val="24"/>
        </w:rPr>
      </w:pPr>
      <w:r>
        <w:rPr>
          <w:b/>
          <w:sz w:val="24"/>
          <w:szCs w:val="24"/>
        </w:rPr>
        <w:t>5.0: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LUSI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</w:t>
      </w:r>
    </w:p>
    <w:p w:rsidR="00FF0B90" w:rsidRDefault="00273976">
      <w:pPr>
        <w:ind w:left="168" w:right="5593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following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wn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his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</w:p>
    <w:p w:rsidR="00FF0B90" w:rsidRDefault="00FF0B90">
      <w:pPr>
        <w:spacing w:before="2" w:line="200" w:lineRule="exact"/>
      </w:pPr>
    </w:p>
    <w:p w:rsidR="00FF0B90" w:rsidRDefault="00273976">
      <w:pPr>
        <w:ind w:left="888" w:right="5170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 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to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/C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inve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ly propo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o.</w:t>
      </w:r>
    </w:p>
    <w:p w:rsidR="00FF0B90" w:rsidRDefault="00273976">
      <w:pPr>
        <w:ind w:left="888" w:right="5171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Kuta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uc</w:t>
      </w:r>
      <w:r>
        <w:rPr>
          <w:sz w:val="24"/>
          <w:szCs w:val="24"/>
        </w:rPr>
        <w:t xml:space="preserve">ing C15,   C20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  C25   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con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te.</w:t>
      </w:r>
    </w:p>
    <w:p w:rsidR="00FF0B90" w:rsidRDefault="00273976">
      <w:pPr>
        <w:spacing w:before="4" w:line="235" w:lineRule="auto"/>
        <w:ind w:left="888" w:right="5169" w:hanging="360"/>
        <w:jc w:val="both"/>
        <w:rPr>
          <w:sz w:val="24"/>
          <w:szCs w:val="24"/>
        </w:rPr>
      </w:pPr>
      <w:r>
        <w:rPr>
          <w:sz w:val="24"/>
          <w:szCs w:val="24"/>
        </w:rPr>
        <w:t>3. 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highest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 (27.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7N/m</w:t>
      </w:r>
      <w:r>
        <w:rPr>
          <w:spacing w:val="1"/>
          <w:sz w:val="24"/>
          <w:szCs w:val="24"/>
        </w:rPr>
        <w:t>m</w:t>
      </w:r>
      <w:r>
        <w:rPr>
          <w:spacing w:val="1"/>
          <w:position w:val="9"/>
          <w:sz w:val="16"/>
          <w:szCs w:val="16"/>
        </w:rPr>
        <w:t>2</w:t>
      </w:r>
      <w:r>
        <w:rPr>
          <w:sz w:val="24"/>
          <w:szCs w:val="24"/>
        </w:rPr>
        <w:t>)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ined 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rtion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/C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0.4,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A/TA of 0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 xml:space="preserve">55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3.</w:t>
      </w:r>
    </w:p>
    <w:p w:rsidR="00FF0B90" w:rsidRDefault="00273976">
      <w:pPr>
        <w:tabs>
          <w:tab w:val="left" w:pos="1280"/>
        </w:tabs>
        <w:spacing w:before="1"/>
        <w:ind w:left="888" w:right="5171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model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loped 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in</w:t>
      </w:r>
      <w:r>
        <w:rPr>
          <w:sz w:val="24"/>
          <w:szCs w:val="24"/>
        </w:rPr>
        <w:tab/>
        <w:t xml:space="preserve">is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found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to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be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ll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fitted, sign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dicting</w:t>
      </w:r>
    </w:p>
    <w:p w:rsidR="00FF0B90" w:rsidRDefault="00273976">
      <w:pPr>
        <w:ind w:left="888"/>
        <w:rPr>
          <w:sz w:val="24"/>
          <w:szCs w:val="24"/>
        </w:rPr>
        <w:sectPr w:rsidR="00FF0B90">
          <w:pgSz w:w="12240" w:h="15840"/>
          <w:pgMar w:top="760" w:right="980" w:bottom="280" w:left="1560" w:header="573" w:footer="1265" w:gutter="0"/>
          <w:cols w:space="720"/>
        </w:sectPr>
      </w:pPr>
      <w:r>
        <w:rPr>
          <w:sz w:val="24"/>
          <w:szCs w:val="24"/>
        </w:rPr>
        <w:t>28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gth.</w:t>
      </w:r>
    </w:p>
    <w:p w:rsidR="00FF0B90" w:rsidRDefault="00FF0B90">
      <w:pPr>
        <w:spacing w:before="9" w:line="120" w:lineRule="exact"/>
        <w:rPr>
          <w:sz w:val="12"/>
          <w:szCs w:val="12"/>
        </w:rPr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  <w:sectPr w:rsidR="00FF0B90">
          <w:footerReference w:type="default" r:id="rId20"/>
          <w:pgSz w:w="12240" w:h="15840"/>
          <w:pgMar w:top="760" w:right="980" w:bottom="280" w:left="1560" w:header="573" w:footer="1330" w:gutter="0"/>
          <w:cols w:space="720"/>
        </w:sectPr>
      </w:pPr>
    </w:p>
    <w:p w:rsidR="00FF0B90" w:rsidRDefault="00273976">
      <w:pPr>
        <w:spacing w:before="29"/>
        <w:ind w:left="16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REFEREN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ES</w:t>
      </w:r>
    </w:p>
    <w:p w:rsidR="00FF0B90" w:rsidRDefault="00FF0B90">
      <w:pPr>
        <w:spacing w:before="2" w:line="200" w:lineRule="exact"/>
      </w:pPr>
    </w:p>
    <w:p w:rsidR="00FF0B90" w:rsidRDefault="00273976">
      <w:pPr>
        <w:tabs>
          <w:tab w:val="left" w:pos="1520"/>
        </w:tabs>
        <w:spacing w:line="275" w:lineRule="auto"/>
        <w:ind w:left="888" w:right="-39" w:hanging="720"/>
        <w:jc w:val="both"/>
        <w:rPr>
          <w:sz w:val="24"/>
          <w:szCs w:val="24"/>
        </w:rPr>
      </w:pPr>
      <w:r>
        <w:rPr>
          <w:sz w:val="24"/>
          <w:szCs w:val="24"/>
        </w:rPr>
        <w:t>Ahm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 T.,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y,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.,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M.,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T.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A.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Opti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 properti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 with</w:t>
      </w:r>
      <w:r>
        <w:rPr>
          <w:sz w:val="24"/>
          <w:szCs w:val="24"/>
        </w:rPr>
        <w:tab/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ste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glass  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 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 using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sponse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methodology. </w:t>
      </w:r>
      <w:r>
        <w:rPr>
          <w:i/>
          <w:sz w:val="24"/>
          <w:szCs w:val="24"/>
        </w:rPr>
        <w:t>Clean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 Engin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 xml:space="preserve">ring  and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 xml:space="preserve">hnology, </w:t>
      </w:r>
      <w:r>
        <w:rPr>
          <w:sz w:val="24"/>
          <w:szCs w:val="24"/>
        </w:rPr>
        <w:t xml:space="preserve">8,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rt. no. 1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0478.</w:t>
      </w:r>
    </w:p>
    <w:p w:rsidR="00FF0B90" w:rsidRDefault="00FF0B90">
      <w:pPr>
        <w:spacing w:before="3" w:line="200" w:lineRule="exact"/>
      </w:pPr>
    </w:p>
    <w:p w:rsidR="00FF0B90" w:rsidRDefault="00273976">
      <w:pPr>
        <w:tabs>
          <w:tab w:val="left" w:pos="1820"/>
        </w:tabs>
        <w:ind w:left="888" w:right="-40" w:hanging="720"/>
        <w:jc w:val="both"/>
        <w:rPr>
          <w:sz w:val="24"/>
          <w:szCs w:val="24"/>
        </w:rPr>
      </w:pPr>
      <w:r>
        <w:rPr>
          <w:sz w:val="24"/>
          <w:szCs w:val="24"/>
        </w:rPr>
        <w:t>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.O.,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Tij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M.A.,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ohun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Akinle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.T. (201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>). Ass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fine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dif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sour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nvirons</w:t>
      </w:r>
      <w:r>
        <w:rPr>
          <w:sz w:val="24"/>
          <w:szCs w:val="24"/>
        </w:rPr>
        <w:tab/>
        <w:t xml:space="preserve">for 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te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on. </w:t>
      </w:r>
      <w:r>
        <w:rPr>
          <w:i/>
          <w:sz w:val="24"/>
          <w:szCs w:val="24"/>
        </w:rPr>
        <w:t>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rnational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 xml:space="preserve">ournal of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hnolog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al 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lo</w:t>
      </w:r>
      <w:r>
        <w:rPr>
          <w:i/>
          <w:spacing w:val="3"/>
          <w:sz w:val="24"/>
          <w:szCs w:val="24"/>
        </w:rPr>
        <w:t>p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15(1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FF0B90" w:rsidRDefault="00273976">
      <w:pPr>
        <w:ind w:left="888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13.</w:t>
      </w:r>
    </w:p>
    <w:p w:rsidR="00FF0B90" w:rsidRDefault="00FF0B90">
      <w:pPr>
        <w:spacing w:before="9" w:line="180" w:lineRule="exact"/>
        <w:rPr>
          <w:sz w:val="19"/>
          <w:szCs w:val="19"/>
        </w:rPr>
      </w:pPr>
    </w:p>
    <w:p w:rsidR="00FF0B90" w:rsidRDefault="00273976">
      <w:pPr>
        <w:tabs>
          <w:tab w:val="left" w:pos="1600"/>
        </w:tabs>
        <w:ind w:left="888" w:right="-41" w:hanging="720"/>
        <w:jc w:val="both"/>
        <w:rPr>
          <w:sz w:val="24"/>
          <w:szCs w:val="24"/>
        </w:rPr>
      </w:pPr>
      <w:r>
        <w:rPr>
          <w:sz w:val="24"/>
          <w:szCs w:val="24"/>
        </w:rPr>
        <w:t>Ako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K.S.,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 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J.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mpong,  A.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 xml:space="preserve">).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 using some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on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ry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ortl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ments.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nternational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ournal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 xml:space="preserve">hnology and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anag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 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,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6(1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-</w:t>
      </w:r>
    </w:p>
    <w:p w:rsidR="00FF0B90" w:rsidRDefault="00273976">
      <w:pPr>
        <w:ind w:left="888"/>
        <w:rPr>
          <w:sz w:val="24"/>
          <w:szCs w:val="24"/>
        </w:rPr>
      </w:pPr>
      <w:r>
        <w:rPr>
          <w:sz w:val="24"/>
          <w:szCs w:val="24"/>
        </w:rPr>
        <w:t>166.</w:t>
      </w:r>
    </w:p>
    <w:p w:rsidR="00FF0B90" w:rsidRDefault="00FF0B90">
      <w:pPr>
        <w:spacing w:before="9" w:line="180" w:lineRule="exact"/>
        <w:rPr>
          <w:sz w:val="19"/>
          <w:szCs w:val="19"/>
        </w:rPr>
      </w:pPr>
    </w:p>
    <w:p w:rsidR="00FF0B90" w:rsidRDefault="00273976">
      <w:pPr>
        <w:ind w:left="888" w:right="-40" w:hanging="720"/>
        <w:jc w:val="both"/>
        <w:rPr>
          <w:sz w:val="24"/>
          <w:szCs w:val="24"/>
        </w:rPr>
      </w:pP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bo,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.N.,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hiwu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A.J., Agbo, A.P., E</w:t>
      </w:r>
      <w:r>
        <w:rPr>
          <w:spacing w:val="-1"/>
          <w:sz w:val="24"/>
          <w:szCs w:val="24"/>
        </w:rPr>
        <w:t>ze</w:t>
      </w:r>
      <w:r>
        <w:rPr>
          <w:sz w:val="24"/>
          <w:szCs w:val="24"/>
        </w:rPr>
        <w:t>okokwo, J.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.T. (201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). 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3"/>
          <w:sz w:val="24"/>
          <w:szCs w:val="24"/>
        </w:rPr>
        <w:t>r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ment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 on 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 of 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rush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burnt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Civil 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ntal 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h</w:t>
      </w:r>
      <w:r>
        <w:rPr>
          <w:sz w:val="24"/>
          <w:szCs w:val="24"/>
        </w:rPr>
        <w:t>,</w:t>
      </w:r>
    </w:p>
    <w:p w:rsidR="00FF0B90" w:rsidRDefault="00273976">
      <w:pPr>
        <w:ind w:left="888"/>
        <w:rPr>
          <w:sz w:val="24"/>
          <w:szCs w:val="24"/>
        </w:rPr>
      </w:pPr>
      <w:r>
        <w:rPr>
          <w:sz w:val="24"/>
          <w:szCs w:val="24"/>
        </w:rPr>
        <w:t>3(4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74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81.</w:t>
      </w:r>
    </w:p>
    <w:p w:rsidR="00FF0B90" w:rsidRDefault="00FF0B90">
      <w:pPr>
        <w:spacing w:before="2" w:line="200" w:lineRule="exact"/>
      </w:pPr>
    </w:p>
    <w:p w:rsidR="00FF0B90" w:rsidRDefault="00273976">
      <w:pPr>
        <w:ind w:left="888" w:right="-41" w:hanging="720"/>
        <w:jc w:val="both"/>
        <w:rPr>
          <w:sz w:val="24"/>
          <w:szCs w:val="24"/>
        </w:rPr>
      </w:pPr>
      <w:r>
        <w:rPr>
          <w:sz w:val="24"/>
          <w:szCs w:val="24"/>
        </w:rPr>
        <w:t>BS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 1008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Mix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ter for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or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ing, testing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ssessing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  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 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 industry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xing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 Lo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don, Briti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F0B90" w:rsidRDefault="00273976">
      <w:pPr>
        <w:spacing w:before="29"/>
        <w:ind w:left="720" w:right="127" w:hanging="720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BS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 1235</w:t>
      </w:r>
      <w:r>
        <w:rPr>
          <w:spacing w:val="1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 (200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).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sh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test.  Briti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ion, Londo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FF0B90" w:rsidRDefault="00273976">
      <w:pPr>
        <w:spacing w:before="50"/>
        <w:ind w:left="720" w:right="130" w:hanging="720"/>
        <w:jc w:val="both"/>
        <w:rPr>
          <w:sz w:val="24"/>
          <w:szCs w:val="24"/>
        </w:rPr>
      </w:pPr>
      <w:r>
        <w:rPr>
          <w:sz w:val="24"/>
          <w:szCs w:val="24"/>
        </w:rPr>
        <w:t>BS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 1239</w:t>
      </w:r>
      <w:r>
        <w:rPr>
          <w:spacing w:val="1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0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uring 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tests.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Briti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ion, London.</w:t>
      </w:r>
    </w:p>
    <w:p w:rsidR="00FF0B90" w:rsidRDefault="00273976">
      <w:pPr>
        <w:tabs>
          <w:tab w:val="left" w:pos="1280"/>
        </w:tabs>
        <w:spacing w:before="50"/>
        <w:ind w:left="720" w:right="130" w:hanging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 1239</w:t>
      </w:r>
      <w:r>
        <w:rPr>
          <w:spacing w:val="1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2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ngth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test</w:t>
      </w:r>
      <w:r>
        <w:rPr>
          <w:sz w:val="24"/>
          <w:szCs w:val="24"/>
        </w:rPr>
        <w:tab/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ns.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Briti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h  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ion, London.</w:t>
      </w:r>
    </w:p>
    <w:p w:rsidR="00FF0B90" w:rsidRDefault="00273976">
      <w:pPr>
        <w:ind w:left="720" w:right="130" w:hanging="720"/>
        <w:jc w:val="both"/>
        <w:rPr>
          <w:sz w:val="24"/>
          <w:szCs w:val="24"/>
        </w:rPr>
      </w:pPr>
      <w:r>
        <w:rPr>
          <w:sz w:val="24"/>
          <w:szCs w:val="24"/>
        </w:rPr>
        <w:t>BS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12620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 xml:space="preserve">).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sour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London, Brit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sh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ion.</w:t>
      </w:r>
    </w:p>
    <w:p w:rsidR="00FF0B90" w:rsidRDefault="00273976">
      <w:pPr>
        <w:tabs>
          <w:tab w:val="left" w:pos="1240"/>
        </w:tabs>
        <w:spacing w:before="3" w:line="260" w:lineRule="exact"/>
        <w:ind w:left="720" w:right="129" w:hanging="72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y, K.M.,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mne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J.</w:t>
      </w:r>
      <w:r>
        <w:rPr>
          <w:sz w:val="24"/>
          <w:szCs w:val="24"/>
        </w:rPr>
        <w:tab/>
        <w:t>(200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 xml:space="preserve">).  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sponse  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methodology.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ASOS 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port,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Compu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gie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 Univ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rsity.</w:t>
      </w:r>
    </w:p>
    <w:p w:rsidR="00FF0B90" w:rsidRDefault="00273976">
      <w:pPr>
        <w:spacing w:line="260" w:lineRule="exact"/>
        <w:ind w:left="720" w:right="132" w:hanging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H.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. (201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 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futu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 innovations.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 and Con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sz w:val="24"/>
          <w:szCs w:val="24"/>
        </w:rPr>
        <w:t>, 112, 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24.</w:t>
      </w:r>
    </w:p>
    <w:p w:rsidR="00FF0B90" w:rsidRDefault="00273976">
      <w:pPr>
        <w:spacing w:line="260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pohund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C.A.,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mu,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B.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.,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Adigo,</w:t>
      </w:r>
    </w:p>
    <w:p w:rsidR="00FF0B90" w:rsidRDefault="00273976">
      <w:pPr>
        <w:ind w:left="720" w:right="131"/>
        <w:jc w:val="both"/>
        <w:rPr>
          <w:sz w:val="24"/>
          <w:szCs w:val="24"/>
        </w:rPr>
      </w:pPr>
      <w:r>
        <w:rPr>
          <w:sz w:val="24"/>
          <w:szCs w:val="24"/>
        </w:rPr>
        <w:t>B.C.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A.S.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0). E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nging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grade 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prop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te. </w:t>
      </w:r>
      <w:r>
        <w:rPr>
          <w:i/>
          <w:sz w:val="24"/>
          <w:szCs w:val="24"/>
        </w:rPr>
        <w:t xml:space="preserve">Nigerian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ournal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hnolog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 D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lop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, 17(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), 19</w:t>
      </w:r>
      <w:r>
        <w:rPr>
          <w:spacing w:val="2"/>
          <w:sz w:val="24"/>
          <w:szCs w:val="24"/>
        </w:rPr>
        <w:t>7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204.</w:t>
      </w:r>
    </w:p>
    <w:p w:rsidR="00FF0B90" w:rsidRDefault="00273976">
      <w:pPr>
        <w:spacing w:line="275" w:lineRule="auto"/>
        <w:ind w:left="720" w:right="129" w:hanging="72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H.,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Att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r,  A.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.,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.B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M (202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). Opti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izing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ghtw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ight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taining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m 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clinker using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 methodology. </w:t>
      </w:r>
      <w:r>
        <w:rPr>
          <w:i/>
          <w:sz w:val="24"/>
          <w:szCs w:val="24"/>
        </w:rPr>
        <w:t>Case Stud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Constru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on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aterials, </w:t>
      </w:r>
      <w:r>
        <w:rPr>
          <w:sz w:val="24"/>
          <w:szCs w:val="24"/>
        </w:rPr>
        <w:t xml:space="preserve">16,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rt. no.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1061</w:t>
      </w:r>
    </w:p>
    <w:p w:rsidR="00FF0B90" w:rsidRDefault="00273976">
      <w:pPr>
        <w:spacing w:before="3" w:line="276" w:lineRule="auto"/>
        <w:ind w:left="720" w:right="129" w:hanging="720"/>
        <w:jc w:val="both"/>
        <w:rPr>
          <w:sz w:val="24"/>
          <w:szCs w:val="24"/>
        </w:rPr>
        <w:sectPr w:rsidR="00FF0B90">
          <w:type w:val="continuous"/>
          <w:pgSz w:w="12240" w:h="15840"/>
          <w:pgMar w:top="1040" w:right="980" w:bottom="280" w:left="1560" w:header="720" w:footer="720" w:gutter="0"/>
          <w:cols w:num="2" w:space="720" w:equalWidth="0">
            <w:col w:w="4491" w:space="718"/>
            <w:col w:w="4491"/>
          </w:cols>
        </w:sect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M.,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., Mi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A.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., Bh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J.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. (202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).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diction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 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 the 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ontaining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husk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glass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usinf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FF0B90" w:rsidRDefault="00FF0B90">
      <w:pPr>
        <w:spacing w:before="9" w:line="120" w:lineRule="exact"/>
        <w:rPr>
          <w:sz w:val="12"/>
          <w:szCs w:val="12"/>
        </w:rPr>
      </w:pPr>
    </w:p>
    <w:p w:rsidR="00FF0B90" w:rsidRDefault="00FF0B90">
      <w:pPr>
        <w:spacing w:line="200" w:lineRule="exact"/>
      </w:pPr>
    </w:p>
    <w:p w:rsidR="00FF0B90" w:rsidRDefault="00FF0B90">
      <w:pPr>
        <w:spacing w:line="200" w:lineRule="exact"/>
        <w:sectPr w:rsidR="00FF0B90">
          <w:footerReference w:type="default" r:id="rId21"/>
          <w:pgSz w:w="12240" w:h="15840"/>
          <w:pgMar w:top="760" w:right="980" w:bottom="280" w:left="1560" w:header="573" w:footer="1330" w:gutter="0"/>
          <w:cols w:space="720"/>
        </w:sectPr>
      </w:pPr>
    </w:p>
    <w:p w:rsidR="00FF0B90" w:rsidRDefault="00273976">
      <w:pPr>
        <w:spacing w:before="29"/>
        <w:ind w:left="888" w:right="-6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methodology.    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Case    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Study    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</w:p>
    <w:p w:rsidR="00FF0B90" w:rsidRDefault="00273976">
      <w:pPr>
        <w:spacing w:before="43" w:line="275" w:lineRule="auto"/>
        <w:ind w:left="168" w:right="333" w:firstLine="720"/>
        <w:rPr>
          <w:sz w:val="24"/>
          <w:szCs w:val="24"/>
        </w:rPr>
      </w:pPr>
      <w:r>
        <w:rPr>
          <w:i/>
          <w:sz w:val="24"/>
          <w:szCs w:val="24"/>
        </w:rPr>
        <w:t>Constru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on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aterial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14, 1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14. K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r, M.,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ohi</w:t>
      </w:r>
      <w:r>
        <w:rPr>
          <w:spacing w:val="3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H.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Chouh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FF0B90" w:rsidRDefault="00273976">
      <w:pPr>
        <w:spacing w:line="220" w:lineRule="exact"/>
        <w:ind w:left="888"/>
        <w:rPr>
          <w:sz w:val="24"/>
          <w:szCs w:val="24"/>
        </w:rPr>
      </w:pP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 xml:space="preserve">).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oodn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fit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 lin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</w:p>
    <w:p w:rsidR="00FF0B90" w:rsidRDefault="00273976">
      <w:pPr>
        <w:ind w:left="888" w:right="13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using R squ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djus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R squ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nat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onal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ournal of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 Pu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 and R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 xml:space="preserve">iews, </w:t>
      </w:r>
      <w:r>
        <w:rPr>
          <w:sz w:val="24"/>
          <w:szCs w:val="24"/>
        </w:rPr>
        <w:t>4(3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242</w:t>
      </w:r>
      <w:r>
        <w:rPr>
          <w:spacing w:val="3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9.</w:t>
      </w:r>
    </w:p>
    <w:p w:rsidR="00FF0B90" w:rsidRDefault="00273976">
      <w:pPr>
        <w:tabs>
          <w:tab w:val="left" w:pos="2660"/>
        </w:tabs>
        <w:ind w:left="888" w:right="-41" w:hanging="720"/>
        <w:jc w:val="both"/>
        <w:rPr>
          <w:sz w:val="24"/>
          <w:szCs w:val="24"/>
        </w:rPr>
      </w:pP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rd,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.Y.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A. (201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ing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using 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xture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 methodology.</w:t>
      </w:r>
      <w:r>
        <w:rPr>
          <w:sz w:val="24"/>
          <w:szCs w:val="24"/>
        </w:rPr>
        <w:tab/>
        <w:t>C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CE   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Conf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Montre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</w:p>
    <w:p w:rsidR="00FF0B90" w:rsidRDefault="00273976">
      <w:pPr>
        <w:spacing w:line="260" w:lineRule="exact"/>
        <w:ind w:left="888"/>
        <w:rPr>
          <w:sz w:val="24"/>
          <w:szCs w:val="24"/>
        </w:rPr>
      </w:pPr>
      <w:r>
        <w:rPr>
          <w:sz w:val="24"/>
          <w:szCs w:val="24"/>
        </w:rPr>
        <w:t>29 to June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1, 2013.</w:t>
      </w:r>
    </w:p>
    <w:p w:rsidR="00FF0B90" w:rsidRDefault="00273976">
      <w:pPr>
        <w:ind w:left="168" w:right="-55"/>
        <w:rPr>
          <w:sz w:val="24"/>
          <w:szCs w:val="24"/>
        </w:rPr>
      </w:pPr>
      <w:r>
        <w:rPr>
          <w:sz w:val="24"/>
          <w:szCs w:val="24"/>
        </w:rPr>
        <w:t>Kirk,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R.E.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(199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).</w:t>
      </w:r>
      <w:r>
        <w:rPr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Sta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ics.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Introdu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on.</w:t>
      </w:r>
    </w:p>
    <w:p w:rsidR="00FF0B90" w:rsidRDefault="00273976">
      <w:pPr>
        <w:ind w:left="888" w:right="-60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lando: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rt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Col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</w:t>
      </w:r>
    </w:p>
    <w:p w:rsidR="00FF0B90" w:rsidRDefault="00273976">
      <w:pPr>
        <w:ind w:left="88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rs.</w:t>
      </w:r>
    </w:p>
    <w:p w:rsidR="00FF0B90" w:rsidRDefault="00273976">
      <w:pPr>
        <w:ind w:left="168" w:right="-54"/>
        <w:rPr>
          <w:sz w:val="24"/>
          <w:szCs w:val="24"/>
        </w:rPr>
      </w:pPr>
      <w:r>
        <w:rPr>
          <w:sz w:val="24"/>
          <w:szCs w:val="24"/>
        </w:rPr>
        <w:t>Li,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Z.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).</w:t>
      </w:r>
      <w:r>
        <w:rPr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hnolog</w:t>
      </w:r>
      <w:r>
        <w:rPr>
          <w:i/>
          <w:spacing w:val="1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FF0B90" w:rsidRDefault="00273976">
      <w:pPr>
        <w:ind w:left="168" w:right="-38" w:firstLine="720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y: John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ons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le,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A.M. 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ooks,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J.J.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FF0B90" w:rsidRDefault="00273976">
      <w:pPr>
        <w:ind w:left="888" w:right="-39"/>
        <w:rPr>
          <w:sz w:val="24"/>
          <w:szCs w:val="24"/>
        </w:rPr>
      </w:pPr>
      <w:r>
        <w:rPr>
          <w:i/>
          <w:sz w:val="24"/>
          <w:szCs w:val="24"/>
        </w:rPr>
        <w:t>Con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te     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hnolog</w:t>
      </w:r>
      <w:r>
        <w:rPr>
          <w:i/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.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, Engl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nd: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rson.</w:t>
      </w:r>
    </w:p>
    <w:p w:rsidR="00FF0B90" w:rsidRDefault="00273976">
      <w:pPr>
        <w:ind w:left="168" w:right="-55"/>
        <w:rPr>
          <w:sz w:val="24"/>
          <w:szCs w:val="24"/>
        </w:rPr>
      </w:pPr>
      <w:r>
        <w:rPr>
          <w:sz w:val="24"/>
          <w:szCs w:val="24"/>
        </w:rPr>
        <w:t>Obol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cz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J.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olowsk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E.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FF0B90" w:rsidRDefault="00273976">
      <w:pPr>
        <w:ind w:left="888" w:right="-59"/>
        <w:rPr>
          <w:sz w:val="24"/>
          <w:szCs w:val="24"/>
        </w:rPr>
      </w:pP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bui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FF0B90" w:rsidRDefault="00273976">
      <w:pPr>
        <w:ind w:left="168" w:right="-38" w:firstLine="720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rn Engine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, 3,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107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112. 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nsive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ndout</w:t>
      </w:r>
    </w:p>
    <w:p w:rsidR="00FF0B90" w:rsidRDefault="00273976">
      <w:pPr>
        <w:spacing w:line="260" w:lineRule="exact"/>
        <w:ind w:left="888" w:right="-59"/>
        <w:rPr>
          <w:sz w:val="24"/>
          <w:szCs w:val="24"/>
        </w:rPr>
      </w:pPr>
      <w:r>
        <w:rPr>
          <w:sz w:val="24"/>
          <w:szCs w:val="24"/>
        </w:rPr>
        <w:t xml:space="preserve">on   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 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te 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</w:t>
      </w:r>
    </w:p>
    <w:p w:rsidR="00FF0B90" w:rsidRDefault="00273976">
      <w:pPr>
        <w:ind w:left="888"/>
        <w:rPr>
          <w:sz w:val="24"/>
          <w:szCs w:val="24"/>
        </w:rPr>
      </w:pPr>
      <w:r>
        <w:rPr>
          <w:sz w:val="24"/>
          <w:szCs w:val="24"/>
        </w:rPr>
        <w:t>(CCD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.Ob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olo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o</w:t>
      </w:r>
    </w:p>
    <w:p w:rsidR="00FF0B90" w:rsidRDefault="00273976">
      <w:pPr>
        <w:ind w:left="888"/>
        <w:rPr>
          <w:sz w:val="24"/>
          <w:szCs w:val="24"/>
        </w:rPr>
      </w:pP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rsity.</w:t>
      </w:r>
    </w:p>
    <w:p w:rsidR="00FF0B90" w:rsidRDefault="00273976">
      <w:pPr>
        <w:ind w:left="888" w:right="-39" w:hanging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jakum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>). An 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on opti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 of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rnation</w:t>
      </w:r>
      <w:r>
        <w:rPr>
          <w:i/>
          <w:spacing w:val="3"/>
          <w:sz w:val="24"/>
          <w:szCs w:val="24"/>
        </w:rPr>
        <w:t>a</w:t>
      </w:r>
      <w:r>
        <w:rPr>
          <w:i/>
          <w:sz w:val="24"/>
          <w:szCs w:val="24"/>
        </w:rPr>
        <w:t xml:space="preserve">l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ournal of Pure 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Appli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athe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120 (6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6647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6663.</w:t>
      </w:r>
    </w:p>
    <w:p w:rsidR="00FF0B90" w:rsidRDefault="00273976">
      <w:pPr>
        <w:tabs>
          <w:tab w:val="left" w:pos="1660"/>
        </w:tabs>
        <w:ind w:left="888" w:right="-40" w:hanging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lain,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.M.A.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021). 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/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te/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ment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on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y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 using</w:t>
      </w:r>
      <w:r>
        <w:rPr>
          <w:sz w:val="24"/>
          <w:szCs w:val="24"/>
        </w:rPr>
        <w:tab/>
        <w:t>volc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nic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stone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ste  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i/>
          <w:sz w:val="24"/>
          <w:szCs w:val="24"/>
        </w:rPr>
        <w:t>Civil Eng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ring and Ar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ture</w:t>
      </w:r>
      <w:r>
        <w:rPr>
          <w:sz w:val="24"/>
          <w:szCs w:val="24"/>
        </w:rPr>
        <w:t>, 9(6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190</w:t>
      </w:r>
      <w:r>
        <w:rPr>
          <w:spacing w:val="3"/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1908.</w:t>
      </w:r>
    </w:p>
    <w:p w:rsidR="00FF0B90" w:rsidRDefault="00273976">
      <w:pPr>
        <w:tabs>
          <w:tab w:val="left" w:pos="1580"/>
        </w:tabs>
        <w:ind w:left="888" w:right="-39" w:hanging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H.,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nd,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hman,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20).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A/C</w:t>
      </w:r>
      <w:r>
        <w:rPr>
          <w:sz w:val="24"/>
          <w:szCs w:val="24"/>
        </w:rPr>
        <w:tab/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on  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ngth,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porosity</w:t>
      </w:r>
    </w:p>
    <w:p w:rsidR="00FF0B90" w:rsidRDefault="00273976">
      <w:pPr>
        <w:spacing w:before="29"/>
        <w:ind w:left="720" w:right="127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of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rvious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te.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nternational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ournal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ienti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ic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hnology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sz w:val="24"/>
          <w:szCs w:val="24"/>
        </w:rPr>
        <w:t>,  9(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), 866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871.</w:t>
      </w:r>
    </w:p>
    <w:p w:rsidR="00FF0B90" w:rsidRDefault="00273976">
      <w:pPr>
        <w:spacing w:line="260" w:lineRule="exact"/>
        <w:ind w:left="-38" w:right="133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R.L.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).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R2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FF0B90" w:rsidRDefault="00273976">
      <w:pPr>
        <w:ind w:left="720" w:right="133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Current  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 xml:space="preserve">dicine  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h  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</w:p>
    <w:p w:rsidR="00FF0B90" w:rsidRDefault="00273976">
      <w:pPr>
        <w:ind w:left="720" w:right="1423"/>
        <w:jc w:val="both"/>
        <w:rPr>
          <w:sz w:val="24"/>
          <w:szCs w:val="24"/>
        </w:rPr>
      </w:pPr>
      <w:r>
        <w:rPr>
          <w:i/>
          <w:sz w:val="24"/>
          <w:szCs w:val="24"/>
        </w:rPr>
        <w:t>Pra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4(3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13</w:t>
      </w:r>
      <w:r>
        <w:rPr>
          <w:spacing w:val="3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134.</w:t>
      </w:r>
    </w:p>
    <w:p w:rsidR="00FF0B90" w:rsidRDefault="00273976">
      <w:pPr>
        <w:tabs>
          <w:tab w:val="left" w:pos="1140"/>
        </w:tabs>
        <w:ind w:left="720" w:right="130" w:hanging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riq,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M.,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J.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Ahuj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 (201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). Opti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 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rtioning. </w:t>
      </w:r>
      <w:r>
        <w:rPr>
          <w:i/>
          <w:sz w:val="24"/>
          <w:szCs w:val="24"/>
        </w:rPr>
        <w:t>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rnational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ournal of</w:t>
      </w:r>
      <w:r>
        <w:rPr>
          <w:i/>
          <w:sz w:val="24"/>
          <w:szCs w:val="24"/>
        </w:rPr>
        <w:tab/>
        <w:t>Engin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 xml:space="preserve">ring   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 xml:space="preserve">hnology   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and Ad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d Engi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rin</w:t>
      </w:r>
      <w:r>
        <w:rPr>
          <w:i/>
          <w:spacing w:val="2"/>
          <w:sz w:val="24"/>
          <w:szCs w:val="24"/>
        </w:rPr>
        <w:t>g</w:t>
      </w:r>
      <w:r>
        <w:rPr>
          <w:sz w:val="24"/>
          <w:szCs w:val="24"/>
        </w:rPr>
        <w:t>, 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22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28.</w:t>
      </w:r>
    </w:p>
    <w:p w:rsidR="00FF0B90" w:rsidRDefault="00273976">
      <w:pPr>
        <w:spacing w:line="276" w:lineRule="auto"/>
        <w:ind w:left="720" w:right="131" w:hanging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 te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hnolo</w:t>
      </w:r>
      <w:r>
        <w:rPr>
          <w:i/>
          <w:spacing w:val="3"/>
          <w:sz w:val="24"/>
          <w:szCs w:val="24"/>
        </w:rPr>
        <w:t>g</w:t>
      </w:r>
      <w:r>
        <w:rPr>
          <w:i/>
          <w:sz w:val="24"/>
          <w:szCs w:val="24"/>
        </w:rPr>
        <w:t>y theory 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&amp;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 Limi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FF0B90" w:rsidRDefault="00273976">
      <w:pPr>
        <w:ind w:left="720" w:right="130" w:hanging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). E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er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 on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ngth 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ournal of E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 xml:space="preserve">rging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hnolog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 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Inno</w:t>
      </w:r>
      <w:r>
        <w:rPr>
          <w:i/>
          <w:spacing w:val="-2"/>
          <w:sz w:val="24"/>
          <w:szCs w:val="24"/>
        </w:rPr>
        <w:t>v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h, </w:t>
      </w:r>
      <w:r>
        <w:rPr>
          <w:sz w:val="24"/>
          <w:szCs w:val="24"/>
        </w:rPr>
        <w:t>4(1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), 486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48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F0B90" w:rsidRDefault="00273976">
      <w:pPr>
        <w:ind w:left="-38" w:right="137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rze</w:t>
      </w:r>
      <w:r>
        <w:rPr>
          <w:sz w:val="24"/>
          <w:szCs w:val="24"/>
        </w:rPr>
        <w:t xml:space="preserve">wski,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.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rski,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A.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).</w:t>
      </w:r>
    </w:p>
    <w:p w:rsidR="00FF0B90" w:rsidRDefault="00273976">
      <w:pPr>
        <w:ind w:left="720" w:right="13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i/>
          <w:sz w:val="24"/>
          <w:szCs w:val="24"/>
        </w:rPr>
        <w:t>Cr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sta</w:t>
      </w:r>
      <w:r>
        <w:rPr>
          <w:i/>
          <w:spacing w:val="1"/>
          <w:sz w:val="24"/>
          <w:szCs w:val="24"/>
        </w:rPr>
        <w:t>ls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12, 1193. </w:t>
      </w:r>
      <w:hyperlink r:id="rId22">
        <w:r>
          <w:rPr>
            <w:color w:val="0000FF"/>
            <w:sz w:val="24"/>
            <w:szCs w:val="24"/>
            <w:u w:val="single" w:color="0000FF"/>
          </w:rPr>
          <w:t>ht</w:t>
        </w:r>
        <w:r>
          <w:rPr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color w:val="0000FF"/>
            <w:sz w:val="24"/>
            <w:szCs w:val="24"/>
            <w:u w:val="single" w:color="0000FF"/>
          </w:rPr>
          <w:t>ps:</w:t>
        </w:r>
        <w:r>
          <w:rPr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color w:val="0000FF"/>
            <w:sz w:val="24"/>
            <w:szCs w:val="24"/>
            <w:u w:val="single" w:color="0000FF"/>
          </w:rPr>
          <w:t>/do</w:t>
        </w:r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z w:val="24"/>
            <w:szCs w:val="24"/>
            <w:u w:val="single" w:color="0000FF"/>
          </w:rPr>
          <w:t>.org/10.3390/c</w:t>
        </w:r>
        <w:r>
          <w:rPr>
            <w:color w:val="0000FF"/>
            <w:spacing w:val="-4"/>
            <w:sz w:val="24"/>
            <w:szCs w:val="24"/>
            <w:u w:val="single" w:color="0000FF"/>
          </w:rPr>
          <w:t>r</w:t>
        </w:r>
        <w:r>
          <w:rPr>
            <w:color w:val="0000FF"/>
            <w:sz w:val="24"/>
            <w:szCs w:val="24"/>
            <w:u w:val="single" w:color="0000FF"/>
          </w:rPr>
          <w:t>yst1209119</w:t>
        </w:r>
      </w:hyperlink>
    </w:p>
    <w:p w:rsidR="00FF0B90" w:rsidRDefault="00273976">
      <w:pPr>
        <w:ind w:left="720" w:right="3555"/>
        <w:jc w:val="both"/>
        <w:rPr>
          <w:sz w:val="24"/>
          <w:szCs w:val="24"/>
        </w:rPr>
      </w:pPr>
      <w:hyperlink r:id="rId23">
        <w:r>
          <w:rPr>
            <w:color w:val="0000FF"/>
            <w:sz w:val="24"/>
            <w:szCs w:val="24"/>
            <w:u w:val="single" w:color="0000FF"/>
          </w:rPr>
          <w:t>3</w:t>
        </w:r>
        <w:r>
          <w:rPr>
            <w:color w:val="000000"/>
            <w:sz w:val="24"/>
            <w:szCs w:val="24"/>
          </w:rPr>
          <w:t>.</w:t>
        </w:r>
      </w:hyperlink>
    </w:p>
    <w:p w:rsidR="00FF0B90" w:rsidRDefault="00273976">
      <w:pPr>
        <w:tabs>
          <w:tab w:val="left" w:pos="1580"/>
        </w:tabs>
        <w:ind w:left="720" w:right="130" w:hanging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oudki,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K.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wy, E.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Elkum, N.B.</w:t>
      </w:r>
      <w:r>
        <w:rPr>
          <w:sz w:val="24"/>
          <w:szCs w:val="24"/>
        </w:rPr>
        <w:tab/>
        <w:t>(200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 xml:space="preserve">).     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ull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 for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hot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ournal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aterials in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ivil Engin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ring,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13(6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 427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433.</w:t>
      </w:r>
    </w:p>
    <w:p w:rsidR="00FF0B90" w:rsidRDefault="00273976">
      <w:pPr>
        <w:ind w:left="-38" w:right="130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>).</w:t>
      </w:r>
      <w:r>
        <w:rPr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Es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als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sta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ic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FF0B90" w:rsidRDefault="00273976">
      <w:pPr>
        <w:ind w:left="720" w:right="835"/>
        <w:jc w:val="both"/>
        <w:rPr>
          <w:sz w:val="24"/>
          <w:szCs w:val="24"/>
        </w:rPr>
      </w:pPr>
      <w:r>
        <w:rPr>
          <w:sz w:val="24"/>
          <w:szCs w:val="24"/>
        </w:rPr>
        <w:t>13th edit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 Boston: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rso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sectPr w:rsidR="00FF0B90">
      <w:type w:val="continuous"/>
      <w:pgSz w:w="12240" w:h="15840"/>
      <w:pgMar w:top="1040" w:right="980" w:bottom="280" w:left="1560" w:header="720" w:footer="720" w:gutter="0"/>
      <w:cols w:num="2" w:space="720" w:equalWidth="0">
        <w:col w:w="4489" w:space="720"/>
        <w:col w:w="44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9CF" w:rsidRDefault="004449CF">
      <w:r>
        <w:separator/>
      </w:r>
    </w:p>
  </w:endnote>
  <w:endnote w:type="continuationSeparator" w:id="0">
    <w:p w:rsidR="004449CF" w:rsidRDefault="0044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76" w:rsidRDefault="00273976">
    <w:pPr>
      <w:spacing w:line="200" w:lineRule="exact"/>
    </w:pPr>
    <w:r>
      <w:pict>
        <v:group id="_x0000_s2083" style="position:absolute;margin-left:83.45pt;margin-top:709.25pt;width:474.05pt;height:34.45pt;z-index:-3461;mso-position-horizontal-relative:page;mso-position-vertical-relative:page" coordorigin="1669,14185" coordsize="9481,689">
          <v:shape id="_x0000_s2088" style="position:absolute;left:1700;top:14216;width:9419;height:0" coordorigin="1700,14216" coordsize="9419,0" path="m1700,14216r9419,e" filled="f" strokecolor="#612322" strokeweight="3.1pt">
            <v:path arrowok="t"/>
          </v:shape>
          <v:shape id="_x0000_s2087" style="position:absolute;left:1700;top:14268;width:9419;height:0" coordorigin="1700,14268" coordsize="9419,0" path="m1700,14268r9419,e" filled="f" strokecolor="#612322" strokeweight=".82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6" type="#_x0000_t75" style="position:absolute;left:1702;top:14340;width:1280;height:499">
            <v:imagedata r:id="rId1" o:title=""/>
          </v:shape>
          <v:shape id="_x0000_s2085" style="position:absolute;left:2971;top:14307;width:738;height:565" coordorigin="2971,14307" coordsize="738,565" path="m2971,14872r738,l3709,14307r-738,l2971,14872xe" fillcolor="#6ac335" stroked="f">
            <v:path arrowok="t"/>
          </v:shape>
          <v:shape id="_x0000_s2084" type="#_x0000_t75" style="position:absolute;left:3178;top:14406;width:260;height:367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193.05pt;margin-top:714.9pt;width:236.35pt;height:11.95pt;z-index:-3460;mso-position-horizontal-relative:page;mso-position-vertical-relative:page" filled="f" stroked="f">
          <v:textbox inset="0,0,0,0">
            <w:txbxContent>
              <w:p w:rsidR="00273976" w:rsidRDefault="00273976">
                <w:pPr>
                  <w:spacing w:line="220" w:lineRule="exact"/>
                  <w:ind w:left="20" w:right="-30"/>
                </w:pPr>
                <w:r>
                  <w:rPr>
                    <w:b/>
                    <w:i/>
                    <w:spacing w:val="-1"/>
                  </w:rPr>
                  <w:t>A</w:t>
                </w:r>
                <w:r>
                  <w:rPr>
                    <w:b/>
                    <w:i/>
                    <w:spacing w:val="-2"/>
                  </w:rPr>
                  <w:t>c</w:t>
                </w:r>
                <w:r>
                  <w:rPr>
                    <w:b/>
                    <w:i/>
                    <w:spacing w:val="1"/>
                  </w:rPr>
                  <w:t>ad</w:t>
                </w:r>
                <w:r>
                  <w:rPr>
                    <w:b/>
                    <w:i/>
                  </w:rPr>
                  <w:t>e</w:t>
                </w:r>
                <w:r>
                  <w:rPr>
                    <w:b/>
                    <w:i/>
                    <w:spacing w:val="1"/>
                  </w:rPr>
                  <w:t>m</w:t>
                </w:r>
                <w:r>
                  <w:rPr>
                    <w:b/>
                    <w:i/>
                  </w:rPr>
                  <w:t>y</w:t>
                </w:r>
                <w:r>
                  <w:rPr>
                    <w:b/>
                    <w:i/>
                    <w:spacing w:val="-7"/>
                  </w:rPr>
                  <w:t xml:space="preserve"> </w:t>
                </w:r>
                <w:r>
                  <w:rPr>
                    <w:b/>
                    <w:i/>
                    <w:spacing w:val="-1"/>
                  </w:rPr>
                  <w:t>J</w:t>
                </w:r>
                <w:r>
                  <w:rPr>
                    <w:b/>
                    <w:i/>
                    <w:spacing w:val="1"/>
                  </w:rPr>
                  <w:t>o</w:t>
                </w:r>
                <w:r>
                  <w:rPr>
                    <w:b/>
                    <w:i/>
                  </w:rPr>
                  <w:t>u</w:t>
                </w:r>
                <w:r>
                  <w:rPr>
                    <w:b/>
                    <w:i/>
                    <w:spacing w:val="-1"/>
                  </w:rPr>
                  <w:t>r</w:t>
                </w:r>
                <w:r>
                  <w:rPr>
                    <w:b/>
                    <w:i/>
                  </w:rPr>
                  <w:t>n</w:t>
                </w:r>
                <w:r>
                  <w:rPr>
                    <w:b/>
                    <w:i/>
                    <w:spacing w:val="1"/>
                  </w:rPr>
                  <w:t>a</w:t>
                </w:r>
                <w:r>
                  <w:rPr>
                    <w:b/>
                    <w:i/>
                  </w:rPr>
                  <w:t>l</w:t>
                </w:r>
                <w:r>
                  <w:rPr>
                    <w:b/>
                    <w:i/>
                    <w:spacing w:val="-7"/>
                  </w:rPr>
                  <w:t xml:space="preserve"> </w:t>
                </w:r>
                <w:r>
                  <w:rPr>
                    <w:b/>
                    <w:i/>
                    <w:spacing w:val="1"/>
                  </w:rPr>
                  <w:t>o</w:t>
                </w:r>
                <w:r>
                  <w:rPr>
                    <w:b/>
                    <w:i/>
                  </w:rPr>
                  <w:t>f</w:t>
                </w:r>
                <w:r>
                  <w:rPr>
                    <w:b/>
                    <w:i/>
                    <w:spacing w:val="-1"/>
                  </w:rPr>
                  <w:t xml:space="preserve"> </w:t>
                </w:r>
                <w:r>
                  <w:rPr>
                    <w:b/>
                    <w:i/>
                  </w:rPr>
                  <w:t>Science</w:t>
                </w:r>
                <w:r>
                  <w:rPr>
                    <w:b/>
                    <w:i/>
                    <w:spacing w:val="-5"/>
                  </w:rPr>
                  <w:t xml:space="preserve"> </w:t>
                </w:r>
                <w:r>
                  <w:rPr>
                    <w:b/>
                    <w:i/>
                    <w:spacing w:val="1"/>
                  </w:rPr>
                  <w:t>a</w:t>
                </w:r>
                <w:r>
                  <w:rPr>
                    <w:b/>
                    <w:i/>
                  </w:rPr>
                  <w:t>nd</w:t>
                </w:r>
                <w:r>
                  <w:rPr>
                    <w:b/>
                    <w:i/>
                    <w:spacing w:val="-2"/>
                  </w:rPr>
                  <w:t xml:space="preserve"> </w:t>
                </w:r>
                <w:r>
                  <w:rPr>
                    <w:b/>
                    <w:i/>
                    <w:spacing w:val="-1"/>
                  </w:rPr>
                  <w:t>E</w:t>
                </w:r>
                <w:r>
                  <w:rPr>
                    <w:b/>
                    <w:i/>
                  </w:rPr>
                  <w:t>n</w:t>
                </w:r>
                <w:r>
                  <w:rPr>
                    <w:b/>
                    <w:i/>
                    <w:spacing w:val="1"/>
                  </w:rPr>
                  <w:t>g</w:t>
                </w:r>
                <w:r>
                  <w:rPr>
                    <w:b/>
                    <w:i/>
                  </w:rPr>
                  <w:t>ineer</w:t>
                </w:r>
                <w:r>
                  <w:rPr>
                    <w:b/>
                    <w:i/>
                    <w:spacing w:val="2"/>
                  </w:rPr>
                  <w:t>i</w:t>
                </w:r>
                <w:r>
                  <w:rPr>
                    <w:b/>
                    <w:i/>
                  </w:rPr>
                  <w:t>ng</w:t>
                </w:r>
                <w:r>
                  <w:rPr>
                    <w:b/>
                    <w:i/>
                    <w:spacing w:val="-9"/>
                  </w:rPr>
                  <w:t xml:space="preserve"> </w:t>
                </w:r>
                <w:r>
                  <w:rPr>
                    <w:b/>
                    <w:i/>
                    <w:spacing w:val="5"/>
                  </w:rPr>
                  <w:t>1</w:t>
                </w:r>
                <w:r>
                  <w:rPr>
                    <w:b/>
                    <w:i/>
                    <w:spacing w:val="1"/>
                  </w:rPr>
                  <w:t>7(2</w:t>
                </w:r>
                <w:r>
                  <w:rPr>
                    <w:b/>
                    <w:i/>
                    <w:spacing w:val="-2"/>
                  </w:rPr>
                  <w:t>)</w:t>
                </w:r>
                <w:r>
                  <w:rPr>
                    <w:b/>
                    <w:i/>
                    <w:spacing w:val="1"/>
                  </w:rPr>
                  <w:t>20</w:t>
                </w:r>
                <w:r>
                  <w:rPr>
                    <w:b/>
                    <w:i/>
                    <w:spacing w:val="-1"/>
                  </w:rPr>
                  <w:t>2</w:t>
                </w:r>
                <w:r>
                  <w:rPr>
                    <w:b/>
                    <w:i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81" type="#_x0000_t202" style="position:absolute;margin-left:497.45pt;margin-top:714.9pt;width:52.8pt;height:11.95pt;z-index:-3459;mso-position-horizontal-relative:page;mso-position-vertical-relative:page" filled="f" stroked="f">
          <v:textbox inset="0,0,0,0">
            <w:txbxContent>
              <w:p w:rsidR="00273976" w:rsidRDefault="00273976">
                <w:pPr>
                  <w:spacing w:line="220" w:lineRule="exact"/>
                  <w:ind w:left="20"/>
                </w:pPr>
                <w:r>
                  <w:rPr>
                    <w:b/>
                    <w:i/>
                    <w:color w:val="7E7E7E"/>
                  </w:rPr>
                  <w:t>P</w:t>
                </w:r>
                <w:r>
                  <w:rPr>
                    <w:b/>
                    <w:i/>
                    <w:color w:val="7E7E7E"/>
                    <w:spacing w:val="10"/>
                  </w:rPr>
                  <w:t xml:space="preserve"> </w:t>
                </w:r>
                <w:r>
                  <w:rPr>
                    <w:b/>
                    <w:i/>
                    <w:color w:val="7E7E7E"/>
                  </w:rPr>
                  <w:t>a</w:t>
                </w:r>
                <w:r>
                  <w:rPr>
                    <w:b/>
                    <w:i/>
                    <w:color w:val="7E7E7E"/>
                    <w:spacing w:val="10"/>
                  </w:rPr>
                  <w:t xml:space="preserve"> </w:t>
                </w:r>
                <w:r>
                  <w:rPr>
                    <w:b/>
                    <w:i/>
                    <w:color w:val="7E7E7E"/>
                  </w:rPr>
                  <w:t>g</w:t>
                </w:r>
                <w:r>
                  <w:rPr>
                    <w:b/>
                    <w:i/>
                    <w:color w:val="7E7E7E"/>
                    <w:spacing w:val="10"/>
                  </w:rPr>
                  <w:t xml:space="preserve"> </w:t>
                </w:r>
                <w:r>
                  <w:rPr>
                    <w:b/>
                    <w:i/>
                    <w:color w:val="7E7E7E"/>
                  </w:rPr>
                  <w:t xml:space="preserve">e </w:t>
                </w:r>
                <w:r>
                  <w:rPr>
                    <w:b/>
                    <w:i/>
                    <w:color w:val="7E7E7E"/>
                    <w:spacing w:val="10"/>
                  </w:rPr>
                  <w:t xml:space="preserve"> </w:t>
                </w:r>
                <w:r>
                  <w:rPr>
                    <w:b/>
                    <w:i/>
                    <w:color w:val="000000"/>
                  </w:rPr>
                  <w:t>|</w:t>
                </w:r>
                <w:r>
                  <w:rPr>
                    <w:b/>
                    <w:i/>
                    <w:color w:val="000000"/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i/>
                    <w:color w:val="000000"/>
                  </w:rPr>
                  <w:instrText xml:space="preserve"> PAGE </w:instrText>
                </w:r>
                <w:r>
                  <w:fldChar w:fldCharType="separate"/>
                </w:r>
                <w:r w:rsidR="00F0422B">
                  <w:rPr>
                    <w:b/>
                    <w:i/>
                    <w:noProof/>
                    <w:color w:val="000000"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148.45pt;margin-top:726.8pt;width:37.25pt;height:5.7pt;z-index:-3458;mso-position-horizontal-relative:page;mso-position-vertical-relative:page" filled="f" stroked="f">
          <v:textbox inset="0,0,0,0">
            <w:txbxContent>
              <w:p w:rsidR="00273976" w:rsidRDefault="00273976">
                <w:pPr>
                  <w:spacing w:before="14"/>
                  <w:ind w:left="20"/>
                  <w:rPr>
                    <w:rFonts w:ascii="Arial" w:eastAsia="Arial" w:hAnsi="Arial" w:cs="Arial"/>
                    <w:sz w:val="7"/>
                    <w:szCs w:val="7"/>
                  </w:rPr>
                </w:pPr>
                <w:r>
                  <w:rPr>
                    <w:rFonts w:ascii="Arial" w:eastAsia="Arial" w:hAnsi="Arial" w:cs="Arial"/>
                    <w:b/>
                    <w:color w:val="FFFFFF"/>
                    <w:sz w:val="7"/>
                    <w:szCs w:val="7"/>
                  </w:rPr>
                  <w:t xml:space="preserve">OPEN          </w:t>
                </w:r>
                <w:r>
                  <w:rPr>
                    <w:rFonts w:ascii="Arial" w:eastAsia="Arial" w:hAnsi="Arial" w:cs="Arial"/>
                    <w:b/>
                    <w:color w:val="FFFFFF"/>
                    <w:spacing w:val="13"/>
                    <w:sz w:val="7"/>
                    <w:szCs w:val="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FFFFFF"/>
                    <w:sz w:val="7"/>
                    <w:szCs w:val="7"/>
                  </w:rPr>
                  <w:t>ACCESS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192.45pt;margin-top:733.5pt;width:310.15pt;height:10.05pt;z-index:-3457;mso-position-horizontal-relative:page;mso-position-vertical-relative:page" filled="f" stroked="f">
          <v:textbox inset="0,0,0,0">
            <w:txbxContent>
              <w:p w:rsidR="00273976" w:rsidRDefault="00273976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T</w:t>
                </w:r>
                <w:r>
                  <w:rPr>
                    <w:spacing w:val="1"/>
                    <w:sz w:val="16"/>
                    <w:szCs w:val="16"/>
                  </w:rPr>
                  <w:t>hi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w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 xml:space="preserve">k 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l</w:t>
                </w:r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u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er a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z w:val="16"/>
                    <w:szCs w:val="16"/>
                  </w:rPr>
                  <w:t>m</w:t>
                </w:r>
                <w:r>
                  <w:rPr>
                    <w:spacing w:val="-1"/>
                    <w:sz w:val="16"/>
                    <w:szCs w:val="16"/>
                  </w:rPr>
                  <w:t>mo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s A</w:t>
                </w:r>
                <w:r>
                  <w:rPr>
                    <w:spacing w:val="-2"/>
                    <w:sz w:val="16"/>
                    <w:szCs w:val="16"/>
                  </w:rPr>
                  <w:t>t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ri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u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io</w:t>
                </w:r>
                <w:r>
                  <w:rPr>
                    <w:sz w:val="16"/>
                    <w:szCs w:val="16"/>
                  </w:rPr>
                  <w:t>n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4</w:t>
                </w:r>
                <w:r>
                  <w:rPr>
                    <w:spacing w:val="-2"/>
                    <w:sz w:val="16"/>
                    <w:szCs w:val="16"/>
                  </w:rPr>
                  <w:t>.</w:t>
                </w:r>
                <w:r>
                  <w:rPr>
                    <w:sz w:val="16"/>
                    <w:szCs w:val="16"/>
                  </w:rPr>
                  <w:t>0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I</w:t>
                </w:r>
                <w:r>
                  <w:rPr>
                    <w:spacing w:val="1"/>
                    <w:sz w:val="16"/>
                    <w:szCs w:val="16"/>
                  </w:rPr>
                  <w:t>nt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3"/>
                    <w:sz w:val="16"/>
                    <w:szCs w:val="16"/>
                  </w:rPr>
                  <w:t>r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io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al</w:t>
                </w:r>
                <w:r>
                  <w:rPr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L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(</w:t>
                </w: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76" w:rsidRDefault="00273976">
    <w:pPr>
      <w:spacing w:line="200" w:lineRule="exact"/>
    </w:pPr>
    <w:r>
      <w:pict>
        <v:group id="_x0000_s2073" style="position:absolute;margin-left:83.45pt;margin-top:709.25pt;width:474.05pt;height:34.45pt;z-index:-3456;mso-position-horizontal-relative:page;mso-position-vertical-relative:page" coordorigin="1669,14185" coordsize="9481,689">
          <v:shape id="_x0000_s2078" style="position:absolute;left:1700;top:14216;width:9419;height:0" coordorigin="1700,14216" coordsize="9419,0" path="m1700,14216r9419,e" filled="f" strokecolor="#612322" strokeweight="3.1pt">
            <v:path arrowok="t"/>
          </v:shape>
          <v:shape id="_x0000_s2077" style="position:absolute;left:1700;top:14268;width:9419;height:0" coordorigin="1700,14268" coordsize="9419,0" path="m1700,14268r9419,e" filled="f" strokecolor="#612322" strokeweight=".82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6" type="#_x0000_t75" style="position:absolute;left:1702;top:14340;width:1280;height:499">
            <v:imagedata r:id="rId1" o:title=""/>
          </v:shape>
          <v:shape id="_x0000_s2075" style="position:absolute;left:2971;top:14307;width:738;height:565" coordorigin="2971,14307" coordsize="738,565" path="m2971,14872r738,l3709,14307r-738,l2971,14872xe" fillcolor="#6ac335" stroked="f">
            <v:path arrowok="t"/>
          </v:shape>
          <v:shape id="_x0000_s2074" type="#_x0000_t75" style="position:absolute;left:3178;top:14406;width:260;height:367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193.05pt;margin-top:714.9pt;width:236.35pt;height:11.95pt;z-index:-3455;mso-position-horizontal-relative:page;mso-position-vertical-relative:page" filled="f" stroked="f">
          <v:textbox inset="0,0,0,0">
            <w:txbxContent>
              <w:p w:rsidR="00273976" w:rsidRDefault="00273976">
                <w:pPr>
                  <w:spacing w:line="220" w:lineRule="exact"/>
                  <w:ind w:left="20" w:right="-30"/>
                </w:pPr>
                <w:r>
                  <w:rPr>
                    <w:b/>
                    <w:i/>
                    <w:spacing w:val="-1"/>
                  </w:rPr>
                  <w:t>A</w:t>
                </w:r>
                <w:r>
                  <w:rPr>
                    <w:b/>
                    <w:i/>
                    <w:spacing w:val="-2"/>
                  </w:rPr>
                  <w:t>c</w:t>
                </w:r>
                <w:r>
                  <w:rPr>
                    <w:b/>
                    <w:i/>
                    <w:spacing w:val="1"/>
                  </w:rPr>
                  <w:t>ad</w:t>
                </w:r>
                <w:r>
                  <w:rPr>
                    <w:b/>
                    <w:i/>
                  </w:rPr>
                  <w:t>e</w:t>
                </w:r>
                <w:r>
                  <w:rPr>
                    <w:b/>
                    <w:i/>
                    <w:spacing w:val="1"/>
                  </w:rPr>
                  <w:t>m</w:t>
                </w:r>
                <w:r>
                  <w:rPr>
                    <w:b/>
                    <w:i/>
                  </w:rPr>
                  <w:t>y</w:t>
                </w:r>
                <w:r>
                  <w:rPr>
                    <w:b/>
                    <w:i/>
                    <w:spacing w:val="-7"/>
                  </w:rPr>
                  <w:t xml:space="preserve"> </w:t>
                </w:r>
                <w:r>
                  <w:rPr>
                    <w:b/>
                    <w:i/>
                    <w:spacing w:val="-1"/>
                  </w:rPr>
                  <w:t>J</w:t>
                </w:r>
                <w:r>
                  <w:rPr>
                    <w:b/>
                    <w:i/>
                    <w:spacing w:val="1"/>
                  </w:rPr>
                  <w:t>o</w:t>
                </w:r>
                <w:r>
                  <w:rPr>
                    <w:b/>
                    <w:i/>
                  </w:rPr>
                  <w:t>u</w:t>
                </w:r>
                <w:r>
                  <w:rPr>
                    <w:b/>
                    <w:i/>
                    <w:spacing w:val="-1"/>
                  </w:rPr>
                  <w:t>r</w:t>
                </w:r>
                <w:r>
                  <w:rPr>
                    <w:b/>
                    <w:i/>
                  </w:rPr>
                  <w:t>n</w:t>
                </w:r>
                <w:r>
                  <w:rPr>
                    <w:b/>
                    <w:i/>
                    <w:spacing w:val="1"/>
                  </w:rPr>
                  <w:t>a</w:t>
                </w:r>
                <w:r>
                  <w:rPr>
                    <w:b/>
                    <w:i/>
                  </w:rPr>
                  <w:t>l</w:t>
                </w:r>
                <w:r>
                  <w:rPr>
                    <w:b/>
                    <w:i/>
                    <w:spacing w:val="-7"/>
                  </w:rPr>
                  <w:t xml:space="preserve"> </w:t>
                </w:r>
                <w:r>
                  <w:rPr>
                    <w:b/>
                    <w:i/>
                    <w:spacing w:val="1"/>
                  </w:rPr>
                  <w:t>o</w:t>
                </w:r>
                <w:r>
                  <w:rPr>
                    <w:b/>
                    <w:i/>
                  </w:rPr>
                  <w:t>f</w:t>
                </w:r>
                <w:r>
                  <w:rPr>
                    <w:b/>
                    <w:i/>
                    <w:spacing w:val="-1"/>
                  </w:rPr>
                  <w:t xml:space="preserve"> </w:t>
                </w:r>
                <w:r>
                  <w:rPr>
                    <w:b/>
                    <w:i/>
                  </w:rPr>
                  <w:t>Science</w:t>
                </w:r>
                <w:r>
                  <w:rPr>
                    <w:b/>
                    <w:i/>
                    <w:spacing w:val="-5"/>
                  </w:rPr>
                  <w:t xml:space="preserve"> </w:t>
                </w:r>
                <w:r>
                  <w:rPr>
                    <w:b/>
                    <w:i/>
                    <w:spacing w:val="1"/>
                  </w:rPr>
                  <w:t>a</w:t>
                </w:r>
                <w:r>
                  <w:rPr>
                    <w:b/>
                    <w:i/>
                  </w:rPr>
                  <w:t>nd</w:t>
                </w:r>
                <w:r>
                  <w:rPr>
                    <w:b/>
                    <w:i/>
                    <w:spacing w:val="-2"/>
                  </w:rPr>
                  <w:t xml:space="preserve"> </w:t>
                </w:r>
                <w:r>
                  <w:rPr>
                    <w:b/>
                    <w:i/>
                    <w:spacing w:val="-1"/>
                  </w:rPr>
                  <w:t>E</w:t>
                </w:r>
                <w:r>
                  <w:rPr>
                    <w:b/>
                    <w:i/>
                  </w:rPr>
                  <w:t>n</w:t>
                </w:r>
                <w:r>
                  <w:rPr>
                    <w:b/>
                    <w:i/>
                    <w:spacing w:val="1"/>
                  </w:rPr>
                  <w:t>g</w:t>
                </w:r>
                <w:r>
                  <w:rPr>
                    <w:b/>
                    <w:i/>
                  </w:rPr>
                  <w:t>ineer</w:t>
                </w:r>
                <w:r>
                  <w:rPr>
                    <w:b/>
                    <w:i/>
                    <w:spacing w:val="2"/>
                  </w:rPr>
                  <w:t>i</w:t>
                </w:r>
                <w:r>
                  <w:rPr>
                    <w:b/>
                    <w:i/>
                  </w:rPr>
                  <w:t>ng</w:t>
                </w:r>
                <w:r>
                  <w:rPr>
                    <w:b/>
                    <w:i/>
                    <w:spacing w:val="-9"/>
                  </w:rPr>
                  <w:t xml:space="preserve"> </w:t>
                </w:r>
                <w:r>
                  <w:rPr>
                    <w:b/>
                    <w:i/>
                    <w:spacing w:val="5"/>
                  </w:rPr>
                  <w:t>1</w:t>
                </w:r>
                <w:r>
                  <w:rPr>
                    <w:b/>
                    <w:i/>
                    <w:spacing w:val="1"/>
                  </w:rPr>
                  <w:t>7(2</w:t>
                </w:r>
                <w:r>
                  <w:rPr>
                    <w:b/>
                    <w:i/>
                    <w:spacing w:val="-2"/>
                  </w:rPr>
                  <w:t>)</w:t>
                </w:r>
                <w:r>
                  <w:rPr>
                    <w:b/>
                    <w:i/>
                    <w:spacing w:val="1"/>
                  </w:rPr>
                  <w:t>20</w:t>
                </w:r>
                <w:r>
                  <w:rPr>
                    <w:b/>
                    <w:i/>
                    <w:spacing w:val="-1"/>
                  </w:rPr>
                  <w:t>2</w:t>
                </w:r>
                <w:r>
                  <w:rPr>
                    <w:b/>
                    <w:i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497.45pt;margin-top:714.9pt;width:57.85pt;height:11.95pt;z-index:-3454;mso-position-horizontal-relative:page;mso-position-vertical-relative:page" filled="f" stroked="f">
          <v:textbox inset="0,0,0,0">
            <w:txbxContent>
              <w:p w:rsidR="00273976" w:rsidRDefault="00273976">
                <w:pPr>
                  <w:spacing w:line="220" w:lineRule="exact"/>
                  <w:ind w:left="20"/>
                </w:pPr>
                <w:r>
                  <w:rPr>
                    <w:b/>
                    <w:i/>
                    <w:color w:val="7E7E7E"/>
                  </w:rPr>
                  <w:t>P</w:t>
                </w:r>
                <w:r>
                  <w:rPr>
                    <w:b/>
                    <w:i/>
                    <w:color w:val="7E7E7E"/>
                    <w:spacing w:val="10"/>
                  </w:rPr>
                  <w:t xml:space="preserve"> </w:t>
                </w:r>
                <w:r>
                  <w:rPr>
                    <w:b/>
                    <w:i/>
                    <w:color w:val="7E7E7E"/>
                  </w:rPr>
                  <w:t>a</w:t>
                </w:r>
                <w:r>
                  <w:rPr>
                    <w:b/>
                    <w:i/>
                    <w:color w:val="7E7E7E"/>
                    <w:spacing w:val="10"/>
                  </w:rPr>
                  <w:t xml:space="preserve"> </w:t>
                </w:r>
                <w:r>
                  <w:rPr>
                    <w:b/>
                    <w:i/>
                    <w:color w:val="7E7E7E"/>
                  </w:rPr>
                  <w:t>g</w:t>
                </w:r>
                <w:r>
                  <w:rPr>
                    <w:b/>
                    <w:i/>
                    <w:color w:val="7E7E7E"/>
                    <w:spacing w:val="10"/>
                  </w:rPr>
                  <w:t xml:space="preserve"> </w:t>
                </w:r>
                <w:r>
                  <w:rPr>
                    <w:b/>
                    <w:i/>
                    <w:color w:val="7E7E7E"/>
                  </w:rPr>
                  <w:t xml:space="preserve">e </w:t>
                </w:r>
                <w:r>
                  <w:rPr>
                    <w:b/>
                    <w:i/>
                    <w:color w:val="7E7E7E"/>
                    <w:spacing w:val="10"/>
                  </w:rPr>
                  <w:t xml:space="preserve"> </w:t>
                </w:r>
                <w:r>
                  <w:rPr>
                    <w:b/>
                    <w:i/>
                    <w:color w:val="000000"/>
                  </w:rPr>
                  <w:t>|</w:t>
                </w:r>
                <w:r>
                  <w:rPr>
                    <w:b/>
                    <w:i/>
                    <w:color w:val="000000"/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i/>
                    <w:color w:val="000000"/>
                  </w:rPr>
                  <w:instrText xml:space="preserve"> PAGE </w:instrText>
                </w:r>
                <w:r>
                  <w:fldChar w:fldCharType="separate"/>
                </w:r>
                <w:r w:rsidR="00F0422B">
                  <w:rPr>
                    <w:b/>
                    <w:i/>
                    <w:noProof/>
                    <w:color w:val="000000"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148.45pt;margin-top:726.8pt;width:37.25pt;height:5.7pt;z-index:-3453;mso-position-horizontal-relative:page;mso-position-vertical-relative:page" filled="f" stroked="f">
          <v:textbox inset="0,0,0,0">
            <w:txbxContent>
              <w:p w:rsidR="00273976" w:rsidRDefault="00273976">
                <w:pPr>
                  <w:spacing w:before="14"/>
                  <w:ind w:left="20"/>
                  <w:rPr>
                    <w:rFonts w:ascii="Arial" w:eastAsia="Arial" w:hAnsi="Arial" w:cs="Arial"/>
                    <w:sz w:val="7"/>
                    <w:szCs w:val="7"/>
                  </w:rPr>
                </w:pPr>
                <w:r>
                  <w:rPr>
                    <w:rFonts w:ascii="Arial" w:eastAsia="Arial" w:hAnsi="Arial" w:cs="Arial"/>
                    <w:b/>
                    <w:color w:val="FFFFFF"/>
                    <w:sz w:val="7"/>
                    <w:szCs w:val="7"/>
                  </w:rPr>
                  <w:t xml:space="preserve">OPEN          </w:t>
                </w:r>
                <w:r>
                  <w:rPr>
                    <w:rFonts w:ascii="Arial" w:eastAsia="Arial" w:hAnsi="Arial" w:cs="Arial"/>
                    <w:b/>
                    <w:color w:val="FFFFFF"/>
                    <w:spacing w:val="13"/>
                    <w:sz w:val="7"/>
                    <w:szCs w:val="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FFFFFF"/>
                    <w:sz w:val="7"/>
                    <w:szCs w:val="7"/>
                  </w:rPr>
                  <w:t>ACCESS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192.45pt;margin-top:733.5pt;width:310.15pt;height:10.05pt;z-index:-3452;mso-position-horizontal-relative:page;mso-position-vertical-relative:page" filled="f" stroked="f">
          <v:textbox inset="0,0,0,0">
            <w:txbxContent>
              <w:p w:rsidR="00273976" w:rsidRDefault="00273976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T</w:t>
                </w:r>
                <w:r>
                  <w:rPr>
                    <w:spacing w:val="1"/>
                    <w:sz w:val="16"/>
                    <w:szCs w:val="16"/>
                  </w:rPr>
                  <w:t>hi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w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 xml:space="preserve">k 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l</w:t>
                </w:r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u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er a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z w:val="16"/>
                    <w:szCs w:val="16"/>
                  </w:rPr>
                  <w:t>m</w:t>
                </w:r>
                <w:r>
                  <w:rPr>
                    <w:spacing w:val="-1"/>
                    <w:sz w:val="16"/>
                    <w:szCs w:val="16"/>
                  </w:rPr>
                  <w:t>mo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s A</w:t>
                </w:r>
                <w:r>
                  <w:rPr>
                    <w:spacing w:val="-2"/>
                    <w:sz w:val="16"/>
                    <w:szCs w:val="16"/>
                  </w:rPr>
                  <w:t>t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ri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u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io</w:t>
                </w:r>
                <w:r>
                  <w:rPr>
                    <w:sz w:val="16"/>
                    <w:szCs w:val="16"/>
                  </w:rPr>
                  <w:t>n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4</w:t>
                </w:r>
                <w:r>
                  <w:rPr>
                    <w:spacing w:val="-2"/>
                    <w:sz w:val="16"/>
                    <w:szCs w:val="16"/>
                  </w:rPr>
                  <w:t>.</w:t>
                </w:r>
                <w:r>
                  <w:rPr>
                    <w:sz w:val="16"/>
                    <w:szCs w:val="16"/>
                  </w:rPr>
                  <w:t>0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I</w:t>
                </w:r>
                <w:r>
                  <w:rPr>
                    <w:spacing w:val="1"/>
                    <w:sz w:val="16"/>
                    <w:szCs w:val="16"/>
                  </w:rPr>
                  <w:t>nt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3"/>
                    <w:sz w:val="16"/>
                    <w:szCs w:val="16"/>
                  </w:rPr>
                  <w:t>r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io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al</w:t>
                </w:r>
                <w:r>
                  <w:rPr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L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(</w:t>
                </w: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76" w:rsidRDefault="00273976">
    <w:pPr>
      <w:spacing w:line="200" w:lineRule="exact"/>
    </w:pPr>
    <w:r>
      <w:pict>
        <v:group id="_x0000_s2063" style="position:absolute;margin-left:83.45pt;margin-top:709.25pt;width:474.05pt;height:34.45pt;z-index:-3451;mso-position-horizontal-relative:page;mso-position-vertical-relative:page" coordorigin="1669,14185" coordsize="9481,689">
          <v:shape id="_x0000_s2068" style="position:absolute;left:1700;top:14216;width:9419;height:0" coordorigin="1700,14216" coordsize="9419,0" path="m1700,14216r9419,e" filled="f" strokecolor="#612322" strokeweight="3.1pt">
            <v:path arrowok="t"/>
          </v:shape>
          <v:shape id="_x0000_s2067" style="position:absolute;left:1700;top:14268;width:9419;height:0" coordorigin="1700,14268" coordsize="9419,0" path="m1700,14268r9419,e" filled="f" strokecolor="#612322" strokeweight=".82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6" type="#_x0000_t75" style="position:absolute;left:1702;top:14340;width:1280;height:499">
            <v:imagedata r:id="rId1" o:title=""/>
          </v:shape>
          <v:shape id="_x0000_s2065" style="position:absolute;left:2971;top:14307;width:738;height:565" coordorigin="2971,14307" coordsize="738,565" path="m2971,14872r738,l3709,14307r-738,l2971,14872xe" fillcolor="#6ac335" stroked="f">
            <v:path arrowok="t"/>
          </v:shape>
          <v:shape id="_x0000_s2064" type="#_x0000_t75" style="position:absolute;left:3178;top:14406;width:260;height:367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93.05pt;margin-top:714.9pt;width:236.3pt;height:11.95pt;z-index:-3450;mso-position-horizontal-relative:page;mso-position-vertical-relative:page" filled="f" stroked="f">
          <v:textbox inset="0,0,0,0">
            <w:txbxContent>
              <w:p w:rsidR="00273976" w:rsidRDefault="00273976">
                <w:pPr>
                  <w:spacing w:line="220" w:lineRule="exact"/>
                  <w:ind w:left="20" w:right="-30"/>
                </w:pPr>
                <w:r>
                  <w:rPr>
                    <w:b/>
                    <w:i/>
                    <w:spacing w:val="-1"/>
                  </w:rPr>
                  <w:t>A</w:t>
                </w:r>
                <w:r>
                  <w:rPr>
                    <w:b/>
                    <w:i/>
                    <w:spacing w:val="-2"/>
                  </w:rPr>
                  <w:t>c</w:t>
                </w:r>
                <w:r>
                  <w:rPr>
                    <w:b/>
                    <w:i/>
                    <w:spacing w:val="1"/>
                  </w:rPr>
                  <w:t>ad</w:t>
                </w:r>
                <w:r>
                  <w:rPr>
                    <w:b/>
                    <w:i/>
                  </w:rPr>
                  <w:t>e</w:t>
                </w:r>
                <w:r>
                  <w:rPr>
                    <w:b/>
                    <w:i/>
                    <w:spacing w:val="1"/>
                  </w:rPr>
                  <w:t>m</w:t>
                </w:r>
                <w:r>
                  <w:rPr>
                    <w:b/>
                    <w:i/>
                  </w:rPr>
                  <w:t>y</w:t>
                </w:r>
                <w:r>
                  <w:rPr>
                    <w:b/>
                    <w:i/>
                    <w:spacing w:val="-7"/>
                  </w:rPr>
                  <w:t xml:space="preserve"> </w:t>
                </w:r>
                <w:r>
                  <w:rPr>
                    <w:b/>
                    <w:i/>
                    <w:spacing w:val="-1"/>
                  </w:rPr>
                  <w:t>J</w:t>
                </w:r>
                <w:r>
                  <w:rPr>
                    <w:b/>
                    <w:i/>
                    <w:spacing w:val="1"/>
                  </w:rPr>
                  <w:t>o</w:t>
                </w:r>
                <w:r>
                  <w:rPr>
                    <w:b/>
                    <w:i/>
                  </w:rPr>
                  <w:t>u</w:t>
                </w:r>
                <w:r>
                  <w:rPr>
                    <w:b/>
                    <w:i/>
                    <w:spacing w:val="-1"/>
                  </w:rPr>
                  <w:t>r</w:t>
                </w:r>
                <w:r>
                  <w:rPr>
                    <w:b/>
                    <w:i/>
                  </w:rPr>
                  <w:t>n</w:t>
                </w:r>
                <w:r>
                  <w:rPr>
                    <w:b/>
                    <w:i/>
                    <w:spacing w:val="1"/>
                  </w:rPr>
                  <w:t>a</w:t>
                </w:r>
                <w:r>
                  <w:rPr>
                    <w:b/>
                    <w:i/>
                  </w:rPr>
                  <w:t>l</w:t>
                </w:r>
                <w:r>
                  <w:rPr>
                    <w:b/>
                    <w:i/>
                    <w:spacing w:val="-7"/>
                  </w:rPr>
                  <w:t xml:space="preserve"> </w:t>
                </w:r>
                <w:r>
                  <w:rPr>
                    <w:b/>
                    <w:i/>
                    <w:spacing w:val="1"/>
                  </w:rPr>
                  <w:t>o</w:t>
                </w:r>
                <w:r>
                  <w:rPr>
                    <w:b/>
                    <w:i/>
                  </w:rPr>
                  <w:t>f</w:t>
                </w:r>
                <w:r>
                  <w:rPr>
                    <w:b/>
                    <w:i/>
                    <w:spacing w:val="-1"/>
                  </w:rPr>
                  <w:t xml:space="preserve"> </w:t>
                </w:r>
                <w:r>
                  <w:rPr>
                    <w:b/>
                    <w:i/>
                  </w:rPr>
                  <w:t>Science</w:t>
                </w:r>
                <w:r>
                  <w:rPr>
                    <w:b/>
                    <w:i/>
                    <w:spacing w:val="-5"/>
                  </w:rPr>
                  <w:t xml:space="preserve"> </w:t>
                </w:r>
                <w:r>
                  <w:rPr>
                    <w:b/>
                    <w:i/>
                    <w:spacing w:val="1"/>
                  </w:rPr>
                  <w:t>a</w:t>
                </w:r>
                <w:r>
                  <w:rPr>
                    <w:b/>
                    <w:i/>
                  </w:rPr>
                  <w:t>nd</w:t>
                </w:r>
                <w:r>
                  <w:rPr>
                    <w:b/>
                    <w:i/>
                    <w:spacing w:val="-2"/>
                  </w:rPr>
                  <w:t xml:space="preserve"> </w:t>
                </w:r>
                <w:r>
                  <w:rPr>
                    <w:b/>
                    <w:i/>
                    <w:spacing w:val="-1"/>
                  </w:rPr>
                  <w:t>E</w:t>
                </w:r>
                <w:r>
                  <w:rPr>
                    <w:b/>
                    <w:i/>
                  </w:rPr>
                  <w:t>n</w:t>
                </w:r>
                <w:r>
                  <w:rPr>
                    <w:b/>
                    <w:i/>
                    <w:spacing w:val="1"/>
                  </w:rPr>
                  <w:t>g</w:t>
                </w:r>
                <w:r>
                  <w:rPr>
                    <w:b/>
                    <w:i/>
                  </w:rPr>
                  <w:t>ineer</w:t>
                </w:r>
                <w:r>
                  <w:rPr>
                    <w:b/>
                    <w:i/>
                    <w:spacing w:val="2"/>
                  </w:rPr>
                  <w:t>i</w:t>
                </w:r>
                <w:r>
                  <w:rPr>
                    <w:b/>
                    <w:i/>
                  </w:rPr>
                  <w:t>ng</w:t>
                </w:r>
                <w:r>
                  <w:rPr>
                    <w:b/>
                    <w:i/>
                    <w:spacing w:val="-9"/>
                  </w:rPr>
                  <w:t xml:space="preserve"> </w:t>
                </w:r>
                <w:r>
                  <w:rPr>
                    <w:b/>
                    <w:i/>
                    <w:spacing w:val="5"/>
                  </w:rPr>
                  <w:t>1</w:t>
                </w:r>
                <w:r>
                  <w:rPr>
                    <w:b/>
                    <w:i/>
                    <w:spacing w:val="1"/>
                  </w:rPr>
                  <w:t>7(1</w:t>
                </w:r>
                <w:r>
                  <w:rPr>
                    <w:b/>
                    <w:i/>
                    <w:spacing w:val="-2"/>
                  </w:rPr>
                  <w:t>)</w:t>
                </w:r>
                <w:r>
                  <w:rPr>
                    <w:b/>
                    <w:i/>
                    <w:spacing w:val="1"/>
                  </w:rPr>
                  <w:t>2</w:t>
                </w:r>
                <w:r>
                  <w:rPr>
                    <w:b/>
                    <w:i/>
                    <w:spacing w:val="2"/>
                  </w:rPr>
                  <w:t>0</w:t>
                </w:r>
                <w:r>
                  <w:rPr>
                    <w:b/>
                    <w:i/>
                    <w:spacing w:val="-1"/>
                  </w:rPr>
                  <w:t>23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497.45pt;margin-top:714.9pt;width:56.85pt;height:11.95pt;z-index:-3449;mso-position-horizontal-relative:page;mso-position-vertical-relative:page" filled="f" stroked="f">
          <v:textbox inset="0,0,0,0">
            <w:txbxContent>
              <w:p w:rsidR="00273976" w:rsidRDefault="00273976">
                <w:pPr>
                  <w:spacing w:line="220" w:lineRule="exact"/>
                  <w:ind w:left="20" w:right="-30"/>
                </w:pPr>
                <w:r>
                  <w:rPr>
                    <w:b/>
                    <w:i/>
                    <w:color w:val="7E7E7E"/>
                  </w:rPr>
                  <w:t>P</w:t>
                </w:r>
                <w:r>
                  <w:rPr>
                    <w:b/>
                    <w:i/>
                    <w:color w:val="7E7E7E"/>
                    <w:spacing w:val="10"/>
                  </w:rPr>
                  <w:t xml:space="preserve"> </w:t>
                </w:r>
                <w:r>
                  <w:rPr>
                    <w:b/>
                    <w:i/>
                    <w:color w:val="7E7E7E"/>
                  </w:rPr>
                  <w:t>a</w:t>
                </w:r>
                <w:r>
                  <w:rPr>
                    <w:b/>
                    <w:i/>
                    <w:color w:val="7E7E7E"/>
                    <w:spacing w:val="10"/>
                  </w:rPr>
                  <w:t xml:space="preserve"> </w:t>
                </w:r>
                <w:r>
                  <w:rPr>
                    <w:b/>
                    <w:i/>
                    <w:color w:val="7E7E7E"/>
                  </w:rPr>
                  <w:t>g</w:t>
                </w:r>
                <w:r>
                  <w:rPr>
                    <w:b/>
                    <w:i/>
                    <w:color w:val="7E7E7E"/>
                    <w:spacing w:val="10"/>
                  </w:rPr>
                  <w:t xml:space="preserve"> </w:t>
                </w:r>
                <w:r>
                  <w:rPr>
                    <w:b/>
                    <w:i/>
                    <w:color w:val="7E7E7E"/>
                  </w:rPr>
                  <w:t xml:space="preserve">e </w:t>
                </w:r>
                <w:r>
                  <w:rPr>
                    <w:b/>
                    <w:i/>
                    <w:color w:val="7E7E7E"/>
                    <w:spacing w:val="10"/>
                  </w:rPr>
                  <w:t xml:space="preserve"> </w:t>
                </w:r>
                <w:r>
                  <w:rPr>
                    <w:b/>
                    <w:i/>
                    <w:color w:val="000000"/>
                  </w:rPr>
                  <w:t>|</w:t>
                </w:r>
                <w:r>
                  <w:rPr>
                    <w:b/>
                    <w:i/>
                    <w:color w:val="000000"/>
                    <w:spacing w:val="-3"/>
                  </w:rPr>
                  <w:t xml:space="preserve"> </w:t>
                </w:r>
                <w:r>
                  <w:rPr>
                    <w:b/>
                    <w:i/>
                    <w:color w:val="000000"/>
                    <w:spacing w:val="1"/>
                  </w:rPr>
                  <w:t>106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148.45pt;margin-top:726.8pt;width:37.25pt;height:5.7pt;z-index:-3448;mso-position-horizontal-relative:page;mso-position-vertical-relative:page" filled="f" stroked="f">
          <v:textbox inset="0,0,0,0">
            <w:txbxContent>
              <w:p w:rsidR="00273976" w:rsidRDefault="00273976">
                <w:pPr>
                  <w:spacing w:before="14"/>
                  <w:ind w:left="20"/>
                  <w:rPr>
                    <w:rFonts w:ascii="Arial" w:eastAsia="Arial" w:hAnsi="Arial" w:cs="Arial"/>
                    <w:sz w:val="7"/>
                    <w:szCs w:val="7"/>
                  </w:rPr>
                </w:pPr>
                <w:r>
                  <w:rPr>
                    <w:rFonts w:ascii="Arial" w:eastAsia="Arial" w:hAnsi="Arial" w:cs="Arial"/>
                    <w:b/>
                    <w:color w:val="FFFFFF"/>
                    <w:sz w:val="7"/>
                    <w:szCs w:val="7"/>
                  </w:rPr>
                  <w:t xml:space="preserve">OPEN          </w:t>
                </w:r>
                <w:r>
                  <w:rPr>
                    <w:rFonts w:ascii="Arial" w:eastAsia="Arial" w:hAnsi="Arial" w:cs="Arial"/>
                    <w:b/>
                    <w:color w:val="FFFFFF"/>
                    <w:spacing w:val="13"/>
                    <w:sz w:val="7"/>
                    <w:szCs w:val="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FFFFFF"/>
                    <w:sz w:val="7"/>
                    <w:szCs w:val="7"/>
                  </w:rPr>
                  <w:t>ACCESS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192.45pt;margin-top:733.5pt;width:310.15pt;height:10.05pt;z-index:-3447;mso-position-horizontal-relative:page;mso-position-vertical-relative:page" filled="f" stroked="f">
          <v:textbox inset="0,0,0,0">
            <w:txbxContent>
              <w:p w:rsidR="00273976" w:rsidRDefault="00273976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T</w:t>
                </w:r>
                <w:r>
                  <w:rPr>
                    <w:spacing w:val="1"/>
                    <w:sz w:val="16"/>
                    <w:szCs w:val="16"/>
                  </w:rPr>
                  <w:t>hi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w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 xml:space="preserve">k 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l</w:t>
                </w:r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u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er a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z w:val="16"/>
                    <w:szCs w:val="16"/>
                  </w:rPr>
                  <w:t>m</w:t>
                </w:r>
                <w:r>
                  <w:rPr>
                    <w:spacing w:val="-1"/>
                    <w:sz w:val="16"/>
                    <w:szCs w:val="16"/>
                  </w:rPr>
                  <w:t>mo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s A</w:t>
                </w:r>
                <w:r>
                  <w:rPr>
                    <w:spacing w:val="-2"/>
                    <w:sz w:val="16"/>
                    <w:szCs w:val="16"/>
                  </w:rPr>
                  <w:t>t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ri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u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io</w:t>
                </w:r>
                <w:r>
                  <w:rPr>
                    <w:sz w:val="16"/>
                    <w:szCs w:val="16"/>
                  </w:rPr>
                  <w:t>n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4</w:t>
                </w:r>
                <w:r>
                  <w:rPr>
                    <w:spacing w:val="-2"/>
                    <w:sz w:val="16"/>
                    <w:szCs w:val="16"/>
                  </w:rPr>
                  <w:t>.</w:t>
                </w:r>
                <w:r>
                  <w:rPr>
                    <w:sz w:val="16"/>
                    <w:szCs w:val="16"/>
                  </w:rPr>
                  <w:t>0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I</w:t>
                </w:r>
                <w:r>
                  <w:rPr>
                    <w:spacing w:val="1"/>
                    <w:sz w:val="16"/>
                    <w:szCs w:val="16"/>
                  </w:rPr>
                  <w:t>nt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3"/>
                    <w:sz w:val="16"/>
                    <w:szCs w:val="16"/>
                  </w:rPr>
                  <w:t>r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io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al</w:t>
                </w:r>
                <w:r>
                  <w:rPr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L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(</w:t>
                </w: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76" w:rsidRDefault="00273976">
    <w:pPr>
      <w:spacing w:line="200" w:lineRule="exact"/>
    </w:pPr>
    <w:r>
      <w:pict>
        <v:group id="_x0000_s2053" style="position:absolute;margin-left:83.45pt;margin-top:709.25pt;width:474.05pt;height:34.45pt;z-index:-3446;mso-position-horizontal-relative:page;mso-position-vertical-relative:page" coordorigin="1669,14185" coordsize="9481,689">
          <v:shape id="_x0000_s2058" style="position:absolute;left:1700;top:14216;width:9419;height:0" coordorigin="1700,14216" coordsize="9419,0" path="m1700,14216r9419,e" filled="f" strokecolor="#612322" strokeweight="3.1pt">
            <v:path arrowok="t"/>
          </v:shape>
          <v:shape id="_x0000_s2057" style="position:absolute;left:1700;top:14268;width:9419;height:0" coordorigin="1700,14268" coordsize="9419,0" path="m1700,14268r9419,e" filled="f" strokecolor="#612322" strokeweight=".82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1702;top:14340;width:1280;height:499">
            <v:imagedata r:id="rId1" o:title=""/>
          </v:shape>
          <v:shape id="_x0000_s2055" style="position:absolute;left:2971;top:14307;width:738;height:565" coordorigin="2971,14307" coordsize="738,565" path="m2971,14872r738,l3709,14307r-738,l2971,14872xe" fillcolor="#6ac335" stroked="f">
            <v:path arrowok="t"/>
          </v:shape>
          <v:shape id="_x0000_s2054" type="#_x0000_t75" style="position:absolute;left:3178;top:14406;width:260;height:367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3.05pt;margin-top:714.9pt;width:236.3pt;height:11.95pt;z-index:-3445;mso-position-horizontal-relative:page;mso-position-vertical-relative:page" filled="f" stroked="f">
          <v:textbox inset="0,0,0,0">
            <w:txbxContent>
              <w:p w:rsidR="00273976" w:rsidRDefault="00273976">
                <w:pPr>
                  <w:spacing w:line="220" w:lineRule="exact"/>
                  <w:ind w:left="20" w:right="-30"/>
                </w:pPr>
                <w:r>
                  <w:rPr>
                    <w:b/>
                    <w:i/>
                    <w:spacing w:val="-1"/>
                  </w:rPr>
                  <w:t>A</w:t>
                </w:r>
                <w:r>
                  <w:rPr>
                    <w:b/>
                    <w:i/>
                    <w:spacing w:val="-2"/>
                  </w:rPr>
                  <w:t>c</w:t>
                </w:r>
                <w:r>
                  <w:rPr>
                    <w:b/>
                    <w:i/>
                    <w:spacing w:val="1"/>
                  </w:rPr>
                  <w:t>ad</w:t>
                </w:r>
                <w:r>
                  <w:rPr>
                    <w:b/>
                    <w:i/>
                  </w:rPr>
                  <w:t>e</w:t>
                </w:r>
                <w:r>
                  <w:rPr>
                    <w:b/>
                    <w:i/>
                    <w:spacing w:val="1"/>
                  </w:rPr>
                  <w:t>m</w:t>
                </w:r>
                <w:r>
                  <w:rPr>
                    <w:b/>
                    <w:i/>
                  </w:rPr>
                  <w:t>y</w:t>
                </w:r>
                <w:r>
                  <w:rPr>
                    <w:b/>
                    <w:i/>
                    <w:spacing w:val="-7"/>
                  </w:rPr>
                  <w:t xml:space="preserve"> </w:t>
                </w:r>
                <w:r>
                  <w:rPr>
                    <w:b/>
                    <w:i/>
                    <w:spacing w:val="-1"/>
                  </w:rPr>
                  <w:t>J</w:t>
                </w:r>
                <w:r>
                  <w:rPr>
                    <w:b/>
                    <w:i/>
                    <w:spacing w:val="1"/>
                  </w:rPr>
                  <w:t>o</w:t>
                </w:r>
                <w:r>
                  <w:rPr>
                    <w:b/>
                    <w:i/>
                  </w:rPr>
                  <w:t>u</w:t>
                </w:r>
                <w:r>
                  <w:rPr>
                    <w:b/>
                    <w:i/>
                    <w:spacing w:val="-1"/>
                  </w:rPr>
                  <w:t>r</w:t>
                </w:r>
                <w:r>
                  <w:rPr>
                    <w:b/>
                    <w:i/>
                  </w:rPr>
                  <w:t>n</w:t>
                </w:r>
                <w:r>
                  <w:rPr>
                    <w:b/>
                    <w:i/>
                    <w:spacing w:val="1"/>
                  </w:rPr>
                  <w:t>a</w:t>
                </w:r>
                <w:r>
                  <w:rPr>
                    <w:b/>
                    <w:i/>
                  </w:rPr>
                  <w:t>l</w:t>
                </w:r>
                <w:r>
                  <w:rPr>
                    <w:b/>
                    <w:i/>
                    <w:spacing w:val="-7"/>
                  </w:rPr>
                  <w:t xml:space="preserve"> </w:t>
                </w:r>
                <w:r>
                  <w:rPr>
                    <w:b/>
                    <w:i/>
                    <w:spacing w:val="1"/>
                  </w:rPr>
                  <w:t>o</w:t>
                </w:r>
                <w:r>
                  <w:rPr>
                    <w:b/>
                    <w:i/>
                  </w:rPr>
                  <w:t>f</w:t>
                </w:r>
                <w:r>
                  <w:rPr>
                    <w:b/>
                    <w:i/>
                    <w:spacing w:val="-1"/>
                  </w:rPr>
                  <w:t xml:space="preserve"> </w:t>
                </w:r>
                <w:r>
                  <w:rPr>
                    <w:b/>
                    <w:i/>
                  </w:rPr>
                  <w:t>Science</w:t>
                </w:r>
                <w:r>
                  <w:rPr>
                    <w:b/>
                    <w:i/>
                    <w:spacing w:val="-5"/>
                  </w:rPr>
                  <w:t xml:space="preserve"> </w:t>
                </w:r>
                <w:r>
                  <w:rPr>
                    <w:b/>
                    <w:i/>
                    <w:spacing w:val="1"/>
                  </w:rPr>
                  <w:t>a</w:t>
                </w:r>
                <w:r>
                  <w:rPr>
                    <w:b/>
                    <w:i/>
                  </w:rPr>
                  <w:t>nd</w:t>
                </w:r>
                <w:r>
                  <w:rPr>
                    <w:b/>
                    <w:i/>
                    <w:spacing w:val="-2"/>
                  </w:rPr>
                  <w:t xml:space="preserve"> </w:t>
                </w:r>
                <w:r>
                  <w:rPr>
                    <w:b/>
                    <w:i/>
                    <w:spacing w:val="-1"/>
                  </w:rPr>
                  <w:t>E</w:t>
                </w:r>
                <w:r>
                  <w:rPr>
                    <w:b/>
                    <w:i/>
                  </w:rPr>
                  <w:t>n</w:t>
                </w:r>
                <w:r>
                  <w:rPr>
                    <w:b/>
                    <w:i/>
                    <w:spacing w:val="1"/>
                  </w:rPr>
                  <w:t>g</w:t>
                </w:r>
                <w:r>
                  <w:rPr>
                    <w:b/>
                    <w:i/>
                  </w:rPr>
                  <w:t>ineer</w:t>
                </w:r>
                <w:r>
                  <w:rPr>
                    <w:b/>
                    <w:i/>
                    <w:spacing w:val="2"/>
                  </w:rPr>
                  <w:t>i</w:t>
                </w:r>
                <w:r>
                  <w:rPr>
                    <w:b/>
                    <w:i/>
                  </w:rPr>
                  <w:t>ng</w:t>
                </w:r>
                <w:r>
                  <w:rPr>
                    <w:b/>
                    <w:i/>
                    <w:spacing w:val="-9"/>
                  </w:rPr>
                  <w:t xml:space="preserve"> </w:t>
                </w:r>
                <w:r>
                  <w:rPr>
                    <w:b/>
                    <w:i/>
                    <w:spacing w:val="5"/>
                  </w:rPr>
                  <w:t>1</w:t>
                </w:r>
                <w:r>
                  <w:rPr>
                    <w:b/>
                    <w:i/>
                    <w:spacing w:val="1"/>
                  </w:rPr>
                  <w:t>7(1</w:t>
                </w:r>
                <w:r>
                  <w:rPr>
                    <w:b/>
                    <w:i/>
                    <w:spacing w:val="-2"/>
                  </w:rPr>
                  <w:t>)</w:t>
                </w:r>
                <w:r>
                  <w:rPr>
                    <w:b/>
                    <w:i/>
                    <w:spacing w:val="1"/>
                  </w:rPr>
                  <w:t>2</w:t>
                </w:r>
                <w:r>
                  <w:rPr>
                    <w:b/>
                    <w:i/>
                    <w:spacing w:val="2"/>
                  </w:rPr>
                  <w:t>0</w:t>
                </w:r>
                <w:r>
                  <w:rPr>
                    <w:b/>
                    <w:i/>
                    <w:spacing w:val="-1"/>
                  </w:rPr>
                  <w:t>23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97.45pt;margin-top:714.9pt;width:56.85pt;height:11.95pt;z-index:-3444;mso-position-horizontal-relative:page;mso-position-vertical-relative:page" filled="f" stroked="f">
          <v:textbox inset="0,0,0,0">
            <w:txbxContent>
              <w:p w:rsidR="00273976" w:rsidRDefault="00273976">
                <w:pPr>
                  <w:spacing w:line="220" w:lineRule="exact"/>
                  <w:ind w:left="20" w:right="-30"/>
                </w:pPr>
                <w:r>
                  <w:rPr>
                    <w:b/>
                    <w:i/>
                    <w:color w:val="7E7E7E"/>
                  </w:rPr>
                  <w:t>P</w:t>
                </w:r>
                <w:r>
                  <w:rPr>
                    <w:b/>
                    <w:i/>
                    <w:color w:val="7E7E7E"/>
                    <w:spacing w:val="10"/>
                  </w:rPr>
                  <w:t xml:space="preserve"> </w:t>
                </w:r>
                <w:r>
                  <w:rPr>
                    <w:b/>
                    <w:i/>
                    <w:color w:val="7E7E7E"/>
                  </w:rPr>
                  <w:t>a</w:t>
                </w:r>
                <w:r>
                  <w:rPr>
                    <w:b/>
                    <w:i/>
                    <w:color w:val="7E7E7E"/>
                    <w:spacing w:val="10"/>
                  </w:rPr>
                  <w:t xml:space="preserve"> </w:t>
                </w:r>
                <w:r>
                  <w:rPr>
                    <w:b/>
                    <w:i/>
                    <w:color w:val="7E7E7E"/>
                  </w:rPr>
                  <w:t>g</w:t>
                </w:r>
                <w:r>
                  <w:rPr>
                    <w:b/>
                    <w:i/>
                    <w:color w:val="7E7E7E"/>
                    <w:spacing w:val="10"/>
                  </w:rPr>
                  <w:t xml:space="preserve"> </w:t>
                </w:r>
                <w:r>
                  <w:rPr>
                    <w:b/>
                    <w:i/>
                    <w:color w:val="7E7E7E"/>
                  </w:rPr>
                  <w:t xml:space="preserve">e </w:t>
                </w:r>
                <w:r>
                  <w:rPr>
                    <w:b/>
                    <w:i/>
                    <w:color w:val="7E7E7E"/>
                    <w:spacing w:val="10"/>
                  </w:rPr>
                  <w:t xml:space="preserve"> </w:t>
                </w:r>
                <w:r>
                  <w:rPr>
                    <w:b/>
                    <w:i/>
                    <w:color w:val="000000"/>
                  </w:rPr>
                  <w:t>|</w:t>
                </w:r>
                <w:r>
                  <w:rPr>
                    <w:b/>
                    <w:i/>
                    <w:color w:val="000000"/>
                    <w:spacing w:val="-3"/>
                  </w:rPr>
                  <w:t xml:space="preserve"> </w:t>
                </w:r>
                <w:r>
                  <w:rPr>
                    <w:b/>
                    <w:i/>
                    <w:color w:val="000000"/>
                    <w:spacing w:val="1"/>
                  </w:rPr>
                  <w:t>107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48.45pt;margin-top:726.8pt;width:37.25pt;height:5.7pt;z-index:-3443;mso-position-horizontal-relative:page;mso-position-vertical-relative:page" filled="f" stroked="f">
          <v:textbox inset="0,0,0,0">
            <w:txbxContent>
              <w:p w:rsidR="00273976" w:rsidRDefault="00273976">
                <w:pPr>
                  <w:spacing w:before="14"/>
                  <w:ind w:left="20"/>
                  <w:rPr>
                    <w:rFonts w:ascii="Arial" w:eastAsia="Arial" w:hAnsi="Arial" w:cs="Arial"/>
                    <w:sz w:val="7"/>
                    <w:szCs w:val="7"/>
                  </w:rPr>
                </w:pPr>
                <w:r>
                  <w:rPr>
                    <w:rFonts w:ascii="Arial" w:eastAsia="Arial" w:hAnsi="Arial" w:cs="Arial"/>
                    <w:b/>
                    <w:color w:val="FFFFFF"/>
                    <w:sz w:val="7"/>
                    <w:szCs w:val="7"/>
                  </w:rPr>
                  <w:t xml:space="preserve">OPEN          </w:t>
                </w:r>
                <w:r>
                  <w:rPr>
                    <w:rFonts w:ascii="Arial" w:eastAsia="Arial" w:hAnsi="Arial" w:cs="Arial"/>
                    <w:b/>
                    <w:color w:val="FFFFFF"/>
                    <w:spacing w:val="13"/>
                    <w:sz w:val="7"/>
                    <w:szCs w:val="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FFFFFF"/>
                    <w:sz w:val="7"/>
                    <w:szCs w:val="7"/>
                  </w:rPr>
                  <w:t>ACCESS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92.45pt;margin-top:733.5pt;width:310.15pt;height:10.05pt;z-index:-3442;mso-position-horizontal-relative:page;mso-position-vertical-relative:page" filled="f" stroked="f">
          <v:textbox inset="0,0,0,0">
            <w:txbxContent>
              <w:p w:rsidR="00273976" w:rsidRDefault="00273976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T</w:t>
                </w:r>
                <w:r>
                  <w:rPr>
                    <w:spacing w:val="1"/>
                    <w:sz w:val="16"/>
                    <w:szCs w:val="16"/>
                  </w:rPr>
                  <w:t>hi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w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 xml:space="preserve">k 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l</w:t>
                </w:r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u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er a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z w:val="16"/>
                    <w:szCs w:val="16"/>
                  </w:rPr>
                  <w:t>m</w:t>
                </w:r>
                <w:r>
                  <w:rPr>
                    <w:spacing w:val="-1"/>
                    <w:sz w:val="16"/>
                    <w:szCs w:val="16"/>
                  </w:rPr>
                  <w:t>mo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s A</w:t>
                </w:r>
                <w:r>
                  <w:rPr>
                    <w:spacing w:val="-2"/>
                    <w:sz w:val="16"/>
                    <w:szCs w:val="16"/>
                  </w:rPr>
                  <w:t>t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ri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u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io</w:t>
                </w:r>
                <w:r>
                  <w:rPr>
                    <w:sz w:val="16"/>
                    <w:szCs w:val="16"/>
                  </w:rPr>
                  <w:t>n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4</w:t>
                </w:r>
                <w:r>
                  <w:rPr>
                    <w:spacing w:val="-2"/>
                    <w:sz w:val="16"/>
                    <w:szCs w:val="16"/>
                  </w:rPr>
                  <w:t>.</w:t>
                </w:r>
                <w:r>
                  <w:rPr>
                    <w:sz w:val="16"/>
                    <w:szCs w:val="16"/>
                  </w:rPr>
                  <w:t>0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I</w:t>
                </w:r>
                <w:r>
                  <w:rPr>
                    <w:spacing w:val="1"/>
                    <w:sz w:val="16"/>
                    <w:szCs w:val="16"/>
                  </w:rPr>
                  <w:t>nt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3"/>
                    <w:sz w:val="16"/>
                    <w:szCs w:val="16"/>
                  </w:rPr>
                  <w:t>r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io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al</w:t>
                </w:r>
                <w:r>
                  <w:rPr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L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(</w:t>
                </w: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9CF" w:rsidRDefault="004449CF">
      <w:r>
        <w:separator/>
      </w:r>
    </w:p>
  </w:footnote>
  <w:footnote w:type="continuationSeparator" w:id="0">
    <w:p w:rsidR="004449CF" w:rsidRDefault="00444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76" w:rsidRDefault="00273976">
    <w:pPr>
      <w:spacing w:line="200" w:lineRule="exact"/>
    </w:pPr>
    <w:r>
      <w:pict>
        <v:group id="_x0000_s2091" style="position:absolute;margin-left:83.45pt;margin-top:48.65pt;width:474.05pt;height:4.55pt;z-index:-3464;mso-position-horizontal-relative:page;mso-position-vertical-relative:page" coordorigin="1669,973" coordsize="9481,91">
          <v:shape id="_x0000_s2093" style="position:absolute;left:1700;top:1033;width:9419;height:0" coordorigin="1700,1033" coordsize="9419,0" path="m1700,1033r9419,e" filled="f" strokecolor="#612322" strokeweight="3.1pt">
            <v:path arrowok="t"/>
          </v:shape>
          <v:shape id="_x0000_s2092" style="position:absolute;left:1700;top:982;width:9419;height:0" coordorigin="1700,982" coordsize="9419,0" path="m1700,982r9419,e" filled="f" strokecolor="#612322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85.4pt;margin-top:36.4pt;width:147.9pt;height:11.95pt;z-index:-3463;mso-position-horizontal-relative:page;mso-position-vertical-relative:page" filled="f" stroked="f">
          <v:textbox inset="0,0,0,0">
            <w:txbxContent>
              <w:p w:rsidR="00273976" w:rsidRDefault="00273976">
                <w:pPr>
                  <w:spacing w:line="220" w:lineRule="exact"/>
                  <w:ind w:left="20" w:right="-3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  <w:i/>
                    <w:spacing w:val="-1"/>
                  </w:rPr>
                  <w:t>Re</w:t>
                </w:r>
                <w:r>
                  <w:rPr>
                    <w:rFonts w:ascii="Cambria" w:eastAsia="Cambria" w:hAnsi="Cambria" w:cs="Cambria"/>
                    <w:b/>
                    <w:i/>
                    <w:spacing w:val="3"/>
                  </w:rPr>
                  <w:t>s</w:t>
                </w:r>
                <w:r>
                  <w:rPr>
                    <w:rFonts w:ascii="Cambria" w:eastAsia="Cambria" w:hAnsi="Cambria" w:cs="Cambria"/>
                    <w:b/>
                    <w:i/>
                    <w:spacing w:val="-1"/>
                  </w:rPr>
                  <w:t>p</w:t>
                </w:r>
                <w:r>
                  <w:rPr>
                    <w:rFonts w:ascii="Cambria" w:eastAsia="Cambria" w:hAnsi="Cambria" w:cs="Cambria"/>
                    <w:b/>
                    <w:i/>
                  </w:rPr>
                  <w:t>o</w:t>
                </w:r>
                <w:r>
                  <w:rPr>
                    <w:rFonts w:ascii="Cambria" w:eastAsia="Cambria" w:hAnsi="Cambria" w:cs="Cambria"/>
                    <w:b/>
                    <w:i/>
                    <w:spacing w:val="1"/>
                  </w:rPr>
                  <w:t>ns</w:t>
                </w:r>
                <w:r>
                  <w:rPr>
                    <w:rFonts w:ascii="Cambria" w:eastAsia="Cambria" w:hAnsi="Cambria" w:cs="Cambria"/>
                    <w:b/>
                    <w:i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i/>
                    <w:spacing w:val="-10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i/>
                    <w:spacing w:val="1"/>
                  </w:rPr>
                  <w:t>Su</w:t>
                </w:r>
                <w:r>
                  <w:rPr>
                    <w:rFonts w:ascii="Cambria" w:eastAsia="Cambria" w:hAnsi="Cambria" w:cs="Cambria"/>
                    <w:b/>
                    <w:i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i/>
                    <w:spacing w:val="1"/>
                  </w:rPr>
                  <w:t>f</w:t>
                </w:r>
                <w:r>
                  <w:rPr>
                    <w:rFonts w:ascii="Cambria" w:eastAsia="Cambria" w:hAnsi="Cambria" w:cs="Cambria"/>
                    <w:b/>
                    <w:i/>
                    <w:spacing w:val="-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i/>
                    <w:spacing w:val="1"/>
                  </w:rPr>
                  <w:t>c</w:t>
                </w:r>
                <w:r>
                  <w:rPr>
                    <w:rFonts w:ascii="Cambria" w:eastAsia="Cambria" w:hAnsi="Cambria" w:cs="Cambria"/>
                    <w:b/>
                    <w:i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i/>
                    <w:spacing w:val="-6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i/>
                  </w:rPr>
                  <w:t>M</w:t>
                </w:r>
                <w:r>
                  <w:rPr>
                    <w:rFonts w:ascii="Cambria" w:eastAsia="Cambria" w:hAnsi="Cambria" w:cs="Cambria"/>
                    <w:b/>
                    <w:i/>
                    <w:spacing w:val="1"/>
                  </w:rPr>
                  <w:t>e</w:t>
                </w:r>
                <w:r>
                  <w:rPr>
                    <w:rFonts w:ascii="Cambria" w:eastAsia="Cambria" w:hAnsi="Cambria" w:cs="Cambria"/>
                    <w:b/>
                    <w:i/>
                  </w:rPr>
                  <w:t>t</w:t>
                </w:r>
                <w:r>
                  <w:rPr>
                    <w:rFonts w:ascii="Cambria" w:eastAsia="Cambria" w:hAnsi="Cambria" w:cs="Cambria"/>
                    <w:b/>
                    <w:i/>
                    <w:spacing w:val="-1"/>
                  </w:rPr>
                  <w:t>h</w:t>
                </w:r>
                <w:r>
                  <w:rPr>
                    <w:rFonts w:ascii="Cambria" w:eastAsia="Cambria" w:hAnsi="Cambria" w:cs="Cambria"/>
                    <w:b/>
                    <w:i/>
                  </w:rPr>
                  <w:t>odo</w:t>
                </w:r>
                <w:r>
                  <w:rPr>
                    <w:rFonts w:ascii="Cambria" w:eastAsia="Cambria" w:hAnsi="Cambria" w:cs="Cambria"/>
                    <w:b/>
                    <w:i/>
                    <w:spacing w:val="3"/>
                  </w:rPr>
                  <w:t>l</w:t>
                </w:r>
                <w:r>
                  <w:rPr>
                    <w:rFonts w:ascii="Cambria" w:eastAsia="Cambria" w:hAnsi="Cambria" w:cs="Cambria"/>
                    <w:b/>
                    <w:i/>
                  </w:rPr>
                  <w:t>og</w:t>
                </w:r>
                <w:r>
                  <w:rPr>
                    <w:rFonts w:ascii="Cambria" w:eastAsia="Cambria" w:hAnsi="Cambria" w:cs="Cambria"/>
                    <w:b/>
                    <w:i/>
                    <w:spacing w:val="4"/>
                  </w:rPr>
                  <w:t>y</w:t>
                </w:r>
                <w:r>
                  <w:rPr>
                    <w:rFonts w:ascii="Cambria" w:eastAsia="Cambria" w:hAnsi="Cambria" w:cs="Cambria"/>
                    <w:b/>
                    <w:i/>
                  </w:rPr>
                  <w:t>…</w:t>
                </w:r>
              </w:p>
            </w:txbxContent>
          </v:textbox>
          <w10:wrap anchorx="page" anchory="page"/>
        </v:shape>
      </w:pict>
    </w:r>
    <w:r>
      <w:pict>
        <v:shape id="_x0000_s2089" type="#_x0000_t202" style="position:absolute;margin-left:480.05pt;margin-top:36.4pt;width:66.25pt;height:11.95pt;z-index:-3462;mso-position-horizontal-relative:page;mso-position-vertical-relative:page" filled="f" stroked="f">
          <v:textbox inset="0,0,0,0">
            <w:txbxContent>
              <w:p w:rsidR="00273976" w:rsidRDefault="00273976">
                <w:pPr>
                  <w:spacing w:line="220" w:lineRule="exact"/>
                  <w:ind w:left="20" w:right="-3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 w:eastAsia="Cambria" w:hAnsi="Cambria" w:cs="Cambria"/>
                    <w:b/>
                    <w:i/>
                  </w:rPr>
                  <w:t>Ab</w:t>
                </w:r>
                <w:r>
                  <w:rPr>
                    <w:rFonts w:ascii="Cambria" w:eastAsia="Cambria" w:hAnsi="Cambria" w:cs="Cambria"/>
                    <w:b/>
                    <w:i/>
                    <w:spacing w:val="1"/>
                  </w:rPr>
                  <w:t>u</w:t>
                </w:r>
                <w:r>
                  <w:rPr>
                    <w:rFonts w:ascii="Cambria" w:eastAsia="Cambria" w:hAnsi="Cambria" w:cs="Cambria"/>
                    <w:b/>
                    <w:i/>
                    <w:spacing w:val="2"/>
                  </w:rPr>
                  <w:t>b</w:t>
                </w:r>
                <w:r>
                  <w:rPr>
                    <w:rFonts w:ascii="Cambria" w:eastAsia="Cambria" w:hAnsi="Cambria" w:cs="Cambria"/>
                    <w:b/>
                    <w:i/>
                    <w:spacing w:val="-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i/>
                    <w:spacing w:val="1"/>
                  </w:rPr>
                  <w:t>k</w:t>
                </w:r>
                <w:r>
                  <w:rPr>
                    <w:rFonts w:ascii="Cambria" w:eastAsia="Cambria" w:hAnsi="Cambria" w:cs="Cambria"/>
                    <w:b/>
                    <w:i/>
                    <w:spacing w:val="-1"/>
                  </w:rPr>
                  <w:t>a</w:t>
                </w:r>
                <w:r>
                  <w:rPr>
                    <w:rFonts w:ascii="Cambria" w:eastAsia="Cambria" w:hAnsi="Cambria" w:cs="Cambria"/>
                    <w:b/>
                    <w:i/>
                    <w:spacing w:val="1"/>
                  </w:rPr>
                  <w:t>r</w:t>
                </w:r>
                <w:r>
                  <w:rPr>
                    <w:rFonts w:ascii="Cambria" w:eastAsia="Cambria" w:hAnsi="Cambria" w:cs="Cambria"/>
                    <w:b/>
                    <w:i/>
                  </w:rPr>
                  <w:t>,</w:t>
                </w:r>
                <w:r>
                  <w:rPr>
                    <w:rFonts w:ascii="Cambria" w:eastAsia="Cambria" w:hAnsi="Cambria" w:cs="Cambria"/>
                    <w:b/>
                    <w:i/>
                    <w:spacing w:val="-9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i/>
                    <w:spacing w:val="1"/>
                  </w:rPr>
                  <w:t>J</w:t>
                </w:r>
                <w:r>
                  <w:rPr>
                    <w:rFonts w:ascii="Cambria" w:eastAsia="Cambria" w:hAnsi="Cambria" w:cs="Cambria"/>
                    <w:b/>
                    <w:i/>
                  </w:rPr>
                  <w:t>.</w:t>
                </w:r>
                <w:r>
                  <w:rPr>
                    <w:rFonts w:ascii="Cambria" w:eastAsia="Cambria" w:hAnsi="Cambria" w:cs="Cambria"/>
                    <w:b/>
                    <w:i/>
                    <w:spacing w:val="-1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i/>
                  </w:rPr>
                  <w:t>…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76E1D"/>
    <w:multiLevelType w:val="multilevel"/>
    <w:tmpl w:val="45D455E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90"/>
    <w:rsid w:val="00273976"/>
    <w:rsid w:val="004449CF"/>
    <w:rsid w:val="00F0422B"/>
    <w:rsid w:val="00F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."/>
  <w:listSeparator w:val=","/>
  <w14:docId w14:val="515C21DF"/>
  <w15:docId w15:val="{E2585378-5F98-4522-B999-D95EDD8D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ademyjsekad.edu.n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yperlink" Target="https://doi.org/10.3390/cryst12091193" TargetMode="External"/><Relationship Id="rId10" Type="http://schemas.openxmlformats.org/officeDocument/2006/relationships/hyperlink" Target="mailto:jibo008@yahoo.com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Relationship Id="rId22" Type="http://schemas.openxmlformats.org/officeDocument/2006/relationships/hyperlink" Target="https://doi.org/10.3390/cryst1209119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4599</Words>
  <Characters>26217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2024-02-22T14:03:00Z</dcterms:created>
  <dcterms:modified xsi:type="dcterms:W3CDTF">2024-02-22T14:39:00Z</dcterms:modified>
</cp:coreProperties>
</file>