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2" w:lineRule="exact" w:line="200"/>
        <w:ind w:left="1668"/>
      </w:pPr>
      <w:r>
        <w:rPr>
          <w:rFonts w:cs="Arial" w:hAnsi="Arial" w:eastAsia="Arial" w:ascii="Arial"/>
          <w:color w:val="545454"/>
          <w:spacing w:val="0"/>
          <w:w w:val="95"/>
          <w:position w:val="-1"/>
          <w:sz w:val="18"/>
          <w:szCs w:val="18"/>
        </w:rPr>
        <w:t>NIGERIA</w:t>
      </w:r>
      <w:r>
        <w:rPr>
          <w:rFonts w:cs="Arial" w:hAnsi="Arial" w:eastAsia="Arial" w:ascii="Arial"/>
          <w:color w:val="545454"/>
          <w:spacing w:val="-13"/>
          <w:w w:val="95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95"/>
          <w:position w:val="-1"/>
          <w:sz w:val="18"/>
          <w:szCs w:val="18"/>
        </w:rPr>
        <w:t>JOURNAL</w:t>
      </w:r>
      <w:r>
        <w:rPr>
          <w:rFonts w:cs="Arial" w:hAnsi="Arial" w:eastAsia="Arial" w:ascii="Arial"/>
          <w:color w:val="545454"/>
          <w:spacing w:val="18"/>
          <w:w w:val="95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position w:val="-1"/>
          <w:sz w:val="18"/>
          <w:szCs w:val="18"/>
        </w:rPr>
        <w:t>OF</w:t>
      </w:r>
      <w:r>
        <w:rPr>
          <w:rFonts w:cs="Arial" w:hAnsi="Arial" w:eastAsia="Arial" w:ascii="Arial"/>
          <w:color w:val="545454"/>
          <w:spacing w:val="-1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93"/>
          <w:position w:val="-1"/>
          <w:sz w:val="18"/>
          <w:szCs w:val="18"/>
        </w:rPr>
        <w:t>ENGINEERING</w:t>
      </w:r>
      <w:r>
        <w:rPr>
          <w:rFonts w:cs="Arial" w:hAnsi="Arial" w:eastAsia="Arial" w:ascii="Arial"/>
          <w:color w:val="545454"/>
          <w:spacing w:val="2"/>
          <w:w w:val="93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position w:val="-1"/>
          <w:sz w:val="18"/>
          <w:szCs w:val="18"/>
        </w:rPr>
        <w:t>AND</w:t>
      </w:r>
      <w:r>
        <w:rPr>
          <w:rFonts w:cs="Arial" w:hAnsi="Arial" w:eastAsia="Arial" w:ascii="Arial"/>
          <w:color w:val="545454"/>
          <w:spacing w:val="-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94"/>
          <w:position w:val="-1"/>
          <w:sz w:val="18"/>
          <w:szCs w:val="18"/>
        </w:rPr>
        <w:t>APPLIED</w:t>
      </w:r>
      <w:r>
        <w:rPr>
          <w:rFonts w:cs="Arial" w:hAnsi="Arial" w:eastAsia="Arial" w:ascii="Arial"/>
          <w:color w:val="545454"/>
          <w:spacing w:val="2"/>
          <w:w w:val="94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94"/>
          <w:position w:val="-1"/>
          <w:sz w:val="18"/>
          <w:szCs w:val="18"/>
        </w:rPr>
        <w:t>SCIENCES</w:t>
      </w:r>
      <w:r>
        <w:rPr>
          <w:rFonts w:cs="Arial" w:hAnsi="Arial" w:eastAsia="Arial" w:ascii="Arial"/>
          <w:color w:val="545454"/>
          <w:spacing w:val="11"/>
          <w:w w:val="94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position w:val="-1"/>
          <w:sz w:val="18"/>
          <w:szCs w:val="18"/>
        </w:rPr>
        <w:t>(NJEAS)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3"/>
        <w:ind w:left="682" w:right="681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EXT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TION</w:t>
      </w:r>
      <w:r>
        <w:rPr>
          <w:rFonts w:cs="Times New Roman" w:hAnsi="Times New Roman" w:eastAsia="Times New Roman" w:ascii="Times New Roman"/>
          <w:b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ADHES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VE</w:t>
      </w:r>
      <w:r>
        <w:rPr>
          <w:rFonts w:cs="Times New Roman" w:hAnsi="Times New Roman" w:eastAsia="Times New Roman" w:ascii="Times New Roman"/>
          <w:b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FR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UILL</w:t>
      </w:r>
      <w:r>
        <w:rPr>
          <w:rFonts w:cs="Times New Roman" w:hAnsi="Times New Roman" w:eastAsia="Times New Roman" w:ascii="Times New Roman"/>
          <w:b/>
          <w:spacing w:val="-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PERR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CIS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US</w:t>
      </w:r>
      <w:r>
        <w:rPr>
          <w:rFonts w:cs="Times New Roman" w:hAnsi="Times New Roman" w:eastAsia="Times New Roman" w:ascii="Times New Roman"/>
          <w:b/>
          <w:i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POP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LNEA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FOR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LEBOA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ICE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HU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2037" w:right="2036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*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je,</w:t>
      </w:r>
      <w:r>
        <w:rPr>
          <w:rFonts w:cs="Times New Roman" w:hAnsi="Times New Roman" w:eastAsia="Times New Roman" w:ascii="Times New Roman"/>
          <w:b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Ak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r,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0"/>
          <w:sz w:val="22"/>
          <w:szCs w:val="22"/>
        </w:rPr>
        <w:t>H.</w:t>
      </w:r>
      <w:r>
        <w:rPr>
          <w:rFonts w:cs="Times New Roman" w:hAnsi="Times New Roman" w:eastAsia="Times New Roman" w:ascii="Times New Roman"/>
          <w:b/>
          <w:spacing w:val="-19"/>
          <w:w w:val="99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Uthman,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0"/>
          <w:sz w:val="22"/>
          <w:szCs w:val="22"/>
        </w:rPr>
        <w:t>H.</w:t>
      </w:r>
      <w:r>
        <w:rPr>
          <w:rFonts w:cs="Times New Roman" w:hAnsi="Times New Roman" w:eastAsia="Times New Roman" w:ascii="Times New Roman"/>
          <w:b/>
          <w:spacing w:val="-19"/>
          <w:w w:val="99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&amp;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750" w:right="75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Chemic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Departm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ederal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ersi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Tech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olo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y,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2"/>
          <w:szCs w:val="22"/>
        </w:rPr>
        <w:t>Nigeria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" w:lineRule="exact" w:line="240"/>
        <w:ind w:left="972" w:right="972"/>
      </w:pPr>
      <w:r>
        <w:pict>
          <v:group style="position:absolute;margin-left:72pt;margin-top:38.4082pt;width:451.32pt;height:0pt;mso-position-horizontal-relative:page;mso-position-vertical-relative:paragraph;z-index:-2927" coordorigin="1440,768" coordsize="9026,0">
            <v:shape style="position:absolute;left:1440;top:768;width:9026;height:0" coordorigin="1440,768" coordsize="9026,0" path="m1440,768l10466,768e" filled="f" stroked="t" strokeweight="1.0599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Engi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ering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Department,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ederal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ersity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ogy,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na,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2"/>
          <w:szCs w:val="22"/>
        </w:rPr>
        <w:t>Nigeria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il: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hyperlink r:id="rId5"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position w:val="0"/>
            <w:sz w:val="22"/>
            <w:szCs w:val="22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99"/>
            <w:position w:val="0"/>
            <w:sz w:val="22"/>
            <w:szCs w:val="22"/>
          </w:rPr>
          <w:t>en</w:t>
        </w:r>
        <w:r>
          <w:rPr>
            <w:rFonts w:cs="Times New Roman" w:hAnsi="Times New Roman" w:eastAsia="Times New Roman" w:ascii="Times New Roman"/>
            <w:spacing w:val="1"/>
            <w:w w:val="99"/>
            <w:position w:val="0"/>
            <w:sz w:val="22"/>
            <w:szCs w:val="22"/>
          </w:rPr>
          <w:t>2</w:t>
        </w:r>
        <w:r>
          <w:rPr>
            <w:rFonts w:cs="Times New Roman" w:hAnsi="Times New Roman" w:eastAsia="Times New Roman" w:ascii="Times New Roman"/>
            <w:spacing w:val="0"/>
            <w:w w:val="99"/>
            <w:position w:val="0"/>
            <w:sz w:val="22"/>
            <w:szCs w:val="22"/>
          </w:rPr>
          <w:t>4</w:t>
        </w:r>
        <w:r>
          <w:rPr>
            <w:rFonts w:cs="Times New Roman" w:hAnsi="Times New Roman" w:eastAsia="Times New Roman" w:ascii="Times New Roman"/>
            <w:spacing w:val="1"/>
            <w:w w:val="99"/>
            <w:position w:val="0"/>
            <w:sz w:val="22"/>
            <w:szCs w:val="22"/>
          </w:rPr>
          <w:t>8</w:t>
        </w:r>
        <w:r>
          <w:rPr>
            <w:rFonts w:cs="Times New Roman" w:hAnsi="Times New Roman" w:eastAsia="Times New Roman" w:ascii="Times New Roman"/>
            <w:spacing w:val="1"/>
            <w:w w:val="99"/>
            <w:position w:val="0"/>
            <w:sz w:val="22"/>
            <w:szCs w:val="22"/>
          </w:rPr>
          <w:t>@</w:t>
        </w:r>
        <w:r>
          <w:rPr>
            <w:rFonts w:cs="Times New Roman" w:hAnsi="Times New Roman" w:eastAsia="Times New Roman" w:ascii="Times New Roman"/>
            <w:spacing w:val="0"/>
            <w:w w:val="99"/>
            <w:position w:val="0"/>
            <w:sz w:val="22"/>
            <w:szCs w:val="22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99"/>
            <w:position w:val="0"/>
            <w:sz w:val="22"/>
            <w:szCs w:val="22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99"/>
            <w:position w:val="0"/>
            <w:sz w:val="22"/>
            <w:szCs w:val="22"/>
          </w:rPr>
          <w:t>tmin</w:t>
        </w:r>
        <w:r>
          <w:rPr>
            <w:rFonts w:cs="Times New Roman" w:hAnsi="Times New Roman" w:eastAsia="Times New Roman" w:ascii="Times New Roman"/>
            <w:spacing w:val="1"/>
            <w:w w:val="99"/>
            <w:position w:val="0"/>
            <w:sz w:val="22"/>
            <w:szCs w:val="22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99"/>
            <w:position w:val="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99"/>
            <w:position w:val="0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99"/>
            <w:position w:val="0"/>
            <w:sz w:val="22"/>
            <w:szCs w:val="22"/>
          </w:rPr>
          <w:t>ed</w:t>
        </w:r>
        <w:r>
          <w:rPr>
            <w:rFonts w:cs="Times New Roman" w:hAnsi="Times New Roman" w:eastAsia="Times New Roman" w:ascii="Times New Roman"/>
            <w:spacing w:val="1"/>
            <w:w w:val="99"/>
            <w:position w:val="0"/>
            <w:sz w:val="22"/>
            <w:szCs w:val="22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99"/>
            <w:position w:val="0"/>
            <w:sz w:val="22"/>
            <w:szCs w:val="22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99"/>
            <w:position w:val="0"/>
            <w:sz w:val="22"/>
            <w:szCs w:val="22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99"/>
            <w:position w:val="0"/>
            <w:sz w:val="22"/>
            <w:szCs w:val="22"/>
          </w:rPr>
          <w:t>g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1"/>
        <w:ind w:left="228" w:right="189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Prelimin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ry</w:t>
      </w:r>
      <w:r>
        <w:rPr>
          <w:rFonts w:cs="Times New Roman" w:hAnsi="Times New Roman" w:eastAsia="Times New Roman" w:ascii="Times New Roman"/>
          <w:i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lysis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stit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materi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ls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rticleb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i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ws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repl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its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maj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stit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rea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rmal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ehyde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saw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dust)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cally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materi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zzol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ef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ble</w:t>
      </w:r>
      <w:r>
        <w:rPr>
          <w:rFonts w:cs="Times New Roman" w:hAnsi="Times New Roman" w:eastAsia="Times New Roman" w:ascii="Times New Roman"/>
          <w:i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become</w:t>
      </w:r>
      <w:r>
        <w:rPr>
          <w:rFonts w:cs="Times New Roman" w:hAnsi="Times New Roman" w:eastAsia="Times New Roman" w:ascii="Times New Roman"/>
          <w:i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more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i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Rice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usk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i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und</w:t>
      </w:r>
      <w:r>
        <w:rPr>
          <w:rFonts w:cs="Times New Roman" w:hAnsi="Times New Roman" w:eastAsia="Times New Roman" w:ascii="Times New Roman"/>
          <w:i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ese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com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osi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erties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ose,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silica)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better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stit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perly</w:t>
      </w:r>
      <w:r>
        <w:rPr>
          <w:rFonts w:cs="Times New Roman" w:hAnsi="Times New Roman" w:eastAsia="Times New Roman" w:ascii="Times New Roman"/>
          <w:i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worked</w:t>
      </w:r>
      <w:r>
        <w:rPr>
          <w:rFonts w:cs="Times New Roman" w:hAnsi="Times New Roman" w:eastAsia="Times New Roman" w:ascii="Times New Roman"/>
          <w:i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cuses</w:t>
      </w:r>
      <w:r>
        <w:rPr>
          <w:rFonts w:cs="Times New Roman" w:hAnsi="Times New Roman" w:eastAsia="Times New Roman" w:ascii="Times New Roman"/>
          <w:i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tracti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ic</w:t>
      </w:r>
      <w:r>
        <w:rPr>
          <w:rFonts w:cs="Times New Roman" w:hAnsi="Times New Roman" w:eastAsia="Times New Roman" w:ascii="Times New Roman"/>
          <w:i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hesives</w:t>
      </w:r>
      <w:r>
        <w:rPr>
          <w:rFonts w:cs="Times New Roman" w:hAnsi="Times New Roman" w:eastAsia="Times New Roman" w:ascii="Times New Roman"/>
          <w:i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i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Gui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i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(Cissus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pul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ea)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rticleb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rice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sk.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adhesive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xtracted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sox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fferent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erati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iti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i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(tempe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ure,</w:t>
      </w:r>
      <w:r>
        <w:rPr>
          <w:rFonts w:cs="Times New Roman" w:hAnsi="Times New Roman" w:eastAsia="Times New Roman" w:ascii="Times New Roman"/>
          <w:i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trac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time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e)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tim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temperat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75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°C,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40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sam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90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min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tes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fresh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sam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i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yl</w:t>
      </w:r>
      <w:r>
        <w:rPr>
          <w:rFonts w:cs="Times New Roman" w:hAnsi="Times New Roman" w:eastAsia="Times New Roman" w:ascii="Times New Roman"/>
          <w:i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acet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i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i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tracti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solve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i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Proxim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te/ele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ysis</w:t>
      </w:r>
      <w:r>
        <w:rPr>
          <w:rFonts w:cs="Times New Roman" w:hAnsi="Times New Roman" w:eastAsia="Times New Roman" w:ascii="Times New Roman"/>
          <w:i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tract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400"/>
        <w:ind w:left="228" w:right="195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ws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visc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sity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29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i/>
          <w:spacing w:val="51"/>
          <w:w w:val="100"/>
          <w:position w:val="11"/>
          <w:sz w:val="22"/>
          <w:szCs w:val="22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1"/>
          <w:sz w:val="22"/>
          <w:szCs w:val="22"/>
        </w:rPr>
        <w:t>.</w:t>
      </w:r>
      <w:r>
        <w:rPr>
          <w:rFonts w:cs="Cambria Math" w:hAnsi="Cambria Math" w:eastAsia="Cambria Math" w:ascii="Cambria Math"/>
          <w:spacing w:val="0"/>
          <w:w w:val="100"/>
          <w:position w:val="11"/>
          <w:sz w:val="22"/>
          <w:szCs w:val="22"/>
        </w:rPr>
        <w:t> </w:t>
      </w:r>
      <w:r>
        <w:rPr>
          <w:rFonts w:cs="Cambria Math" w:hAnsi="Cambria Math" w:eastAsia="Cambria Math" w:ascii="Cambria Math"/>
          <w:spacing w:val="46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sity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1.25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spacing w:val="35"/>
          <w:w w:val="100"/>
          <w:position w:val="11"/>
          <w:sz w:val="22"/>
          <w:szCs w:val="22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1"/>
          <w:sz w:val="22"/>
          <w:szCs w:val="22"/>
        </w:rPr>
        <w:t>/</w:t>
      </w:r>
      <w:r>
        <w:rPr>
          <w:rFonts w:cs="Cambria Math" w:hAnsi="Cambria Math" w:eastAsia="Cambria Math" w:ascii="Cambria Math"/>
          <w:spacing w:val="0"/>
          <w:w w:val="100"/>
          <w:position w:val="11"/>
          <w:sz w:val="22"/>
          <w:szCs w:val="22"/>
        </w:rPr>
        <w:t>       </w:t>
      </w:r>
      <w:r>
        <w:rPr>
          <w:rFonts w:cs="Cambria Math" w:hAnsi="Cambria Math" w:eastAsia="Cambria Math" w:ascii="Cambria Math"/>
          <w:spacing w:val="3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.8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w/w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car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ash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tent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100"/>
        <w:ind w:left="228" w:right="195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w/w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%,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56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2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%,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tent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68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w/w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%,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tent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2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w/w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wh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2"/>
          <w:szCs w:val="22"/>
        </w:rPr>
        <w:t>FTIR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7"/>
        <w:ind w:left="228" w:right="189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ysis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tract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ws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prese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car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oxylic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mber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0.64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dy,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meth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rted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Azum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ai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act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rticleb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ard</w:t>
      </w:r>
      <w:r>
        <w:rPr>
          <w:rFonts w:cs="Times New Roman" w:hAnsi="Times New Roman" w:eastAsia="Times New Roman" w:ascii="Times New Roman"/>
          <w:i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view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der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es: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Pre-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treatmen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/C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ip</w:t>
      </w:r>
      <w:r>
        <w:rPr>
          <w:rFonts w:cs="Times New Roman" w:hAnsi="Times New Roman" w:eastAsia="Times New Roman" w:ascii="Times New Roman"/>
          <w:i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tion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sizing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ge,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Others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are: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imu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bric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ld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rming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-pressing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sizing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lly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racteris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vari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rticleboards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i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sam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i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hesive</w:t>
      </w:r>
      <w:r>
        <w:rPr>
          <w:rFonts w:cs="Times New Roman" w:hAnsi="Times New Roman" w:eastAsia="Times New Roman" w:ascii="Times New Roman"/>
          <w:i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rice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sk</w:t>
      </w:r>
      <w:r>
        <w:rPr>
          <w:rFonts w:cs="Times New Roman" w:hAnsi="Times New Roman" w:eastAsia="Times New Roman" w:ascii="Times New Roman"/>
          <w:i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(wt.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%)</w:t>
      </w:r>
      <w:r>
        <w:rPr>
          <w:rFonts w:cs="Times New Roman" w:hAnsi="Times New Roman" w:eastAsia="Times New Roman" w:ascii="Times New Roman"/>
          <w:i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i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ºC</w:t>
      </w:r>
      <w:r>
        <w:rPr>
          <w:rFonts w:cs="Times New Roman" w:hAnsi="Times New Roman" w:eastAsia="Times New Roman" w:ascii="Times New Roman"/>
          <w:i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wit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i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pressing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time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min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tes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ws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best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ast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city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N/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m2),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Rupt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04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228" w:right="190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N/mm2)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avera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ensity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013k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/m3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Electron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rosco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EM)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showing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surf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mor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gy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lev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com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acte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ness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betw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hesive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aggre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rti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rice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sk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ared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boar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ows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simil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cal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perties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met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LD-1</w:t>
      </w:r>
      <w:r>
        <w:rPr>
          <w:rFonts w:cs="Times New Roman" w:hAnsi="Times New Roman" w:eastAsia="Times New Roman" w:ascii="Times New Roman"/>
          <w:i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req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irem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ards.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228" w:right="1899"/>
      </w:pPr>
      <w:r>
        <w:pict>
          <v:group style="position:absolute;margin-left:71.28pt;margin-top:19.2092pt;width:452.04pt;height:0pt;mso-position-horizontal-relative:page;mso-position-vertical-relative:paragraph;z-index:-2926" coordorigin="1426,384" coordsize="9041,0">
            <v:shape style="position:absolute;left:1426;top:384;width:9041;height:0" coordorigin="1426,384" coordsize="9041,0" path="m1426,384l10466,384e" filled="f" stroked="t" strokeweight="1.05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ds: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esive,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Cis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Delig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ificati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articleb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ard,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usk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  <w:sectPr>
          <w:pgNumType w:start="18"/>
          <w:pgMar w:footer="767" w:header="0" w:top="260" w:bottom="280" w:left="1320" w:right="1320"/>
          <w:footerReference w:type="default" r:id="rId4"/>
          <w:pgSz w:w="11920" w:h="16840"/>
        </w:sectPr>
      </w:pPr>
      <w:r>
        <w:rPr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20" w:right="2434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NTROD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materia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terials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011).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ances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shelter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terials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Topbaş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ı,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change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life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terning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78"/>
        <w:sectPr>
          <w:type w:val="continuous"/>
          <w:pgSz w:w="11920" w:h="16840"/>
          <w:pgMar w:top="260" w:bottom="280" w:left="1320" w:right="1320"/>
          <w:cols w:num="2" w:equalWidth="off">
            <w:col w:w="4379" w:space="508"/>
            <w:col w:w="439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terials)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plywood,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eased</w:t>
      </w: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20" w:right="1320"/>
          <w:headerReference w:type="default" r:id="rId6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1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rmaldehyde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mical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terials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(Yang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07).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cept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deplet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ehyde)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al.,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particleboa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water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76"/>
        <w:ind w:left="1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populn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(Okoho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availabil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eco-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pheno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Cissus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Populnea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(Vitace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applied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Pike,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20" w:right="1091"/>
      </w:pP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6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8"/>
          <w:sz w:val="22"/>
          <w:szCs w:val="22"/>
        </w:rPr>
        <w:t>TER</w:t>
      </w:r>
      <w:r>
        <w:rPr>
          <w:rFonts w:cs="Times New Roman" w:hAnsi="Times New Roman" w:eastAsia="Times New Roman" w:ascii="Times New Roman"/>
          <w:b/>
          <w:spacing w:val="1"/>
          <w:w w:val="9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8"/>
          <w:sz w:val="22"/>
          <w:szCs w:val="22"/>
        </w:rPr>
        <w:t>LS</w:t>
      </w:r>
      <w:r>
        <w:rPr>
          <w:rFonts w:cs="Times New Roman" w:hAnsi="Times New Roman" w:eastAsia="Times New Roman" w:ascii="Times New Roman"/>
          <w:b/>
          <w:spacing w:val="3"/>
          <w:w w:val="9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120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Cissus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populn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7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Niger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hydro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(NaO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Burgoyne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(HCl)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Ochala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Ankpa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Kogi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Ethyl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Niger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analytical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rade/standa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right="634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ds: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Ext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act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hesi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right="77"/>
        <w:sectPr>
          <w:type w:val="continuous"/>
          <w:pgSz w:w="11920" w:h="16840"/>
          <w:pgMar w:top="260" w:bottom="280" w:left="1320" w:right="1320"/>
          <w:cols w:num="2" w:equalWidth="off">
            <w:col w:w="4380" w:space="507"/>
            <w:col w:w="439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Cissus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populn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chopped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-8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0.2kg.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chopped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bowl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washed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tilled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delignif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owdery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size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weighed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osed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cloth.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Likewi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weighed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closed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53"/>
      </w:pPr>
      <w:r>
        <w:pict>
          <v:shape type="#_x0000_t75" style="width:336.96pt;height:266.16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 w:lineRule="exact" w:line="240"/>
        <w:ind w:left="13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raction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ocess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esive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Cissus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nea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6" w:lineRule="exact" w:line="200"/>
        <w:sectPr>
          <w:pgMar w:header="585" w:footer="767" w:top="1120" w:bottom="280" w:left="1340" w:right="12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3"/>
        <w:ind w:left="100" w:right="-4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soxh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85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ating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time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ectively.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ows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nce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exact" w:line="260"/>
        <w:ind w:left="100" w:right="-3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11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Design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Expert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experi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percen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yield,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right="122"/>
        <w:sectPr>
          <w:type w:val="continuous"/>
          <w:pgSz w:w="11920" w:h="16840"/>
          <w:pgMar w:top="260" w:bottom="280" w:left="1340" w:right="1280"/>
          <w:cols w:num="2" w:equalWidth="off">
            <w:col w:w="4359" w:space="509"/>
            <w:col w:w="443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cond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olyno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500"/>
        <w:ind w:left="1168"/>
      </w:pP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13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81.88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0.66</w:t>
      </w:r>
      <w:r>
        <w:rPr>
          <w:rFonts w:cs="Cambria Math" w:hAnsi="Cambria Math" w:eastAsia="Cambria Math" w:ascii="Cambria Math"/>
          <w:spacing w:val="1"/>
          <w:w w:val="100"/>
          <w:position w:val="16"/>
          <w:sz w:val="24"/>
          <w:szCs w:val="24"/>
        </w:rPr>
        <w:t>3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  </w:t>
      </w:r>
      <w:r>
        <w:rPr>
          <w:rFonts w:cs="Cambria Math" w:hAnsi="Cambria Math" w:eastAsia="Cambria Math" w:ascii="Cambria Math"/>
          <w:spacing w:val="48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1.63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   </w:t>
      </w:r>
      <w:r>
        <w:rPr>
          <w:rFonts w:cs="Cambria Math" w:hAnsi="Cambria Math" w:eastAsia="Cambria Math" w:ascii="Cambria Math"/>
          <w:spacing w:val="5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0.86</w:t>
      </w:r>
      <w:r>
        <w:rPr>
          <w:rFonts w:cs="Cambria Math" w:hAnsi="Cambria Math" w:eastAsia="Cambria Math" w:ascii="Cambria Math"/>
          <w:spacing w:val="1"/>
          <w:w w:val="100"/>
          <w:position w:val="16"/>
          <w:sz w:val="24"/>
          <w:szCs w:val="24"/>
        </w:rPr>
        <w:t>7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 </w:t>
      </w:r>
      <w:r>
        <w:rPr>
          <w:rFonts w:cs="Cambria Math" w:hAnsi="Cambria Math" w:eastAsia="Cambria Math" w:ascii="Cambria Math"/>
          <w:spacing w:val="47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–</w:t>
      </w:r>
      <w:r>
        <w:rPr>
          <w:rFonts w:cs="Cambria Math" w:hAnsi="Cambria Math" w:eastAsia="Cambria Math" w:ascii="Cambria Math"/>
          <w:spacing w:val="4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0.25</w:t>
      </w:r>
      <w:r>
        <w:rPr>
          <w:rFonts w:cs="Cambria Math" w:hAnsi="Cambria Math" w:eastAsia="Cambria Math" w:ascii="Cambria Math"/>
          <w:spacing w:val="1"/>
          <w:w w:val="100"/>
          <w:position w:val="16"/>
          <w:sz w:val="24"/>
          <w:szCs w:val="24"/>
        </w:rPr>
        <w:t>1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2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     </w:t>
      </w:r>
      <w:r>
        <w:rPr>
          <w:rFonts w:cs="Cambria Math" w:hAnsi="Cambria Math" w:eastAsia="Cambria Math" w:ascii="Cambria Math"/>
          <w:spacing w:val="52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−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0.31</w:t>
      </w:r>
      <w:r>
        <w:rPr>
          <w:rFonts w:cs="Cambria Math" w:hAnsi="Cambria Math" w:eastAsia="Cambria Math" w:ascii="Cambria Math"/>
          <w:spacing w:val="1"/>
          <w:w w:val="100"/>
          <w:position w:val="16"/>
          <w:sz w:val="24"/>
          <w:szCs w:val="24"/>
        </w:rPr>
        <w:t>6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2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120"/>
        <w:ind w:left="2391"/>
        <w:sectPr>
          <w:type w:val="continuous"/>
          <w:pgSz w:w="11920" w:h="16840"/>
          <w:pgMar w:top="260" w:bottom="280" w:left="1340" w:right="1280"/>
        </w:sectPr>
      </w:pP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1.42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     </w:t>
      </w:r>
      <w:r>
        <w:rPr>
          <w:rFonts w:cs="Cambria Math" w:hAnsi="Cambria Math" w:eastAsia="Cambria Math" w:ascii="Cambria Math"/>
          <w:spacing w:val="47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–</w:t>
      </w:r>
      <w:r>
        <w:rPr>
          <w:rFonts w:cs="Cambria Math" w:hAnsi="Cambria Math" w:eastAsia="Cambria Math" w:ascii="Cambria Math"/>
          <w:spacing w:val="41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2.10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     </w:t>
      </w:r>
      <w:r>
        <w:rPr>
          <w:rFonts w:cs="Cambria Math" w:hAnsi="Cambria Math" w:eastAsia="Cambria Math" w:ascii="Cambria Math"/>
          <w:spacing w:val="46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0.47</w:t>
      </w:r>
      <w:r>
        <w:rPr>
          <w:rFonts w:cs="Cambria Math" w:hAnsi="Cambria Math" w:eastAsia="Cambria Math" w:ascii="Cambria Math"/>
          <w:spacing w:val="1"/>
          <w:w w:val="100"/>
          <w:position w:val="3"/>
          <w:sz w:val="24"/>
          <w:szCs w:val="24"/>
        </w:rPr>
        <w:t>6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7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     </w:t>
      </w:r>
      <w:r>
        <w:rPr>
          <w:rFonts w:cs="Cambria Math" w:hAnsi="Cambria Math" w:eastAsia="Cambria Math" w:ascii="Cambria Math"/>
          <w:spacing w:val="7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–</w:t>
      </w:r>
      <w:r>
        <w:rPr>
          <w:rFonts w:cs="Cambria Math" w:hAnsi="Cambria Math" w:eastAsia="Cambria Math" w:ascii="Cambria Math"/>
          <w:spacing w:val="40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7.05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             </w:t>
      </w:r>
      <w:r>
        <w:rPr>
          <w:rFonts w:cs="Cambria Math" w:hAnsi="Cambria Math" w:eastAsia="Cambria Math" w:ascii="Cambria Math"/>
          <w:spacing w:val="2"/>
          <w:w w:val="100"/>
          <w:position w:val="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"/>
          <w:sz w:val="24"/>
          <w:szCs w:val="24"/>
        </w:rPr>
        <w:t>(1)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300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perature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coded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(A),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300"/>
        <w:ind w:right="119"/>
        <w:sectPr>
          <w:type w:val="continuous"/>
          <w:pgSz w:w="11920" w:h="16840"/>
          <w:pgMar w:top="260" w:bottom="280" w:left="1340" w:right="1280"/>
          <w:cols w:num="2" w:equalWidth="off">
            <w:col w:w="4359" w:space="508"/>
            <w:col w:w="443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coded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(B),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(C)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0" w:hRule="exact"/>
        </w:trPr>
        <w:tc>
          <w:tcPr>
            <w:tcW w:w="3354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Factor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5"/>
              <w:ind w:left="11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4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ddle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6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49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99" w:hRule="exact"/>
        </w:trPr>
        <w:tc>
          <w:tcPr>
            <w:tcW w:w="335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Temp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rature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  <w:t>C)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7"/>
              <w:ind w:left="13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65</w:t>
            </w:r>
          </w:p>
        </w:tc>
        <w:tc>
          <w:tcPr>
            <w:tcW w:w="166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647" w:right="7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180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658" w:right="8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85</w:t>
            </w:r>
          </w:p>
        </w:tc>
      </w:tr>
      <w:tr>
        <w:trPr>
          <w:trHeight w:val="377" w:hRule="exact"/>
        </w:trPr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Ext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(Min)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3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647" w:right="7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660" w:right="8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90</w:t>
            </w:r>
          </w:p>
        </w:tc>
      </w:tr>
      <w:tr>
        <w:trPr>
          <w:trHeight w:val="386" w:hRule="exact"/>
        </w:trPr>
        <w:tc>
          <w:tcPr>
            <w:tcW w:w="335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Amount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(wt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%)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13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647" w:right="7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660" w:right="8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</w:tbl>
    <w:p>
      <w:pPr>
        <w:sectPr>
          <w:type w:val="continuous"/>
          <w:pgSz w:w="11920" w:h="16840"/>
          <w:pgMar w:top="260" w:bottom="280" w:left="1340" w:right="1280"/>
        </w:sectPr>
      </w:pP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4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538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B.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i/>
          <w:spacing w:val="4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board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00" w:right="-41"/>
      </w:pPr>
      <w:r>
        <w:pict>
          <v:shape type="#_x0000_t75" style="position:absolute;margin-left:73.92pt;margin-top:259.657pt;width:209.04pt;height:124.32pt;mso-position-horizontal-relative:page;mso-position-vertical-relative:paragraph;z-index:-2925">
            <v:imagedata o:title="" r:id="rId8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eported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Azumah,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Shanghai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nufactur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Drying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regulating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hot-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Cooling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adeq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handp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cked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4"/>
        <w:ind w:right="7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washing,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Aft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sizi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age;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size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150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(2010)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ported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rice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husk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tion.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Ame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Nat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ebo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276"/>
        <w:ind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cleboard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gulatory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yield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hodolo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expert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60"/>
        <w:ind w:right="1502"/>
        <w:sectPr>
          <w:type w:val="continuous"/>
          <w:pgSz w:w="11920" w:h="16840"/>
          <w:pgMar w:top="260" w:bottom="280" w:left="1340" w:right="1320"/>
          <w:cols w:num="2" w:equalWidth="off">
            <w:col w:w="4360" w:space="508"/>
            <w:col w:w="43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particle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rocess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ponse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urfa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odel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2" w:hRule="exact"/>
        </w:trPr>
        <w:tc>
          <w:tcPr>
            <w:tcW w:w="4799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Factor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5"/>
              <w:ind w:left="11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lower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2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cen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2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99" w:hRule="exact"/>
        </w:trPr>
        <w:tc>
          <w:tcPr>
            <w:tcW w:w="4799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Temp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rature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  <w:t>C)</w:t>
            </w:r>
          </w:p>
        </w:tc>
        <w:tc>
          <w:tcPr>
            <w:tcW w:w="2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7"/>
              <w:ind w:left="12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118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3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103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358" w:right="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</w:p>
        </w:tc>
      </w:tr>
      <w:tr>
        <w:trPr>
          <w:trHeight w:val="763" w:hRule="exact"/>
        </w:trPr>
        <w:tc>
          <w:tcPr>
            <w:tcW w:w="479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Adhesive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ock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(wt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20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1295" w:right="5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108" w:righ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1:3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3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1:6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360" w:righ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93" w:righ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1:9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40"/>
          <w:pgMar w:top="260" w:bottom="280" w:left="1340" w:right="13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1"/>
        <w:ind w:right="75"/>
        <w:sectPr>
          <w:type w:val="continuous"/>
          <w:pgSz w:w="11920" w:h="16840"/>
          <w:pgMar w:top="260" w:bottom="280" w:left="1340" w:right="1320"/>
          <w:cols w:num="2" w:equalWidth="off">
            <w:col w:w="4359" w:space="508"/>
            <w:col w:w="439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spectively.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rature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ends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bolts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Nuts.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ing</w:t>
      </w: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4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cools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edges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7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ansverse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rength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culated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below.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center"/>
        <w:spacing w:lineRule="exact" w:line="320"/>
        <w:ind w:left="1862" w:right="1644"/>
        <w:sectPr>
          <w:type w:val="continuous"/>
          <w:pgSz w:w="11920" w:h="16840"/>
          <w:pgMar w:top="260" w:bottom="280" w:left="1340" w:right="1320"/>
          <w:cols w:num="2" w:equalWidth="off">
            <w:col w:w="4359" w:space="508"/>
            <w:col w:w="4393"/>
          </w:cols>
        </w:sectPr>
      </w:pPr>
      <w:r>
        <w:rPr>
          <w:rFonts w:cs="Cambria Math" w:hAnsi="Cambria Math" w:eastAsia="Cambria Math" w:ascii="Cambria Math"/>
          <w:position w:val="-7"/>
          <w:sz w:val="24"/>
          <w:szCs w:val="24"/>
        </w:rPr>
      </w:r>
      <w:r>
        <w:rPr>
          <w:rFonts w:cs="Cambria Math" w:hAnsi="Cambria Math" w:eastAsia="Cambria Math" w:ascii="Cambria Math"/>
          <w:position w:val="-7"/>
          <w:sz w:val="24"/>
          <w:szCs w:val="24"/>
          <w:u w:val="single" w:color="000000"/>
        </w:rPr>
        <w:t>3</w:t>
      </w:r>
      <w:r>
        <w:rPr>
          <w:rFonts w:cs="Cambria Math" w:hAnsi="Cambria Math" w:eastAsia="Cambria Math" w:ascii="Cambria Math"/>
          <w:position w:val="-7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-122"/>
          <w:position w:val="-7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spacing w:val="-122"/>
          <w:position w:val="-7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00"/>
          <w:position w:val="-7"/>
          <w:sz w:val="24"/>
          <w:szCs w:val="24"/>
          <w:u w:val="single" w:color="000000"/>
        </w:rPr>
        <w:t>f</w:t>
      </w:r>
      <w:r>
        <w:rPr>
          <w:rFonts w:cs="Cambria Math" w:hAnsi="Cambria Math" w:eastAsia="Cambria Math" w:ascii="Cambria Math"/>
          <w:spacing w:val="0"/>
          <w:w w:val="100"/>
          <w:position w:val="-7"/>
          <w:sz w:val="24"/>
          <w:szCs w:val="24"/>
          <w:u w:val="single" w:color="000000"/>
        </w:rPr>
        <w:t>    </w:t>
      </w:r>
      <w:r>
        <w:rPr>
          <w:rFonts w:cs="Cambria Math" w:hAnsi="Cambria Math" w:eastAsia="Cambria Math" w:ascii="Cambria Math"/>
          <w:spacing w:val="23"/>
          <w:w w:val="100"/>
          <w:position w:val="-7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-7"/>
          <w:sz w:val="24"/>
          <w:szCs w:val="24"/>
          <w:u w:val="single" w:color="000000"/>
        </w:rPr>
        <w:t>L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2" w:lineRule="exact" w:line="260"/>
        <w:ind w:left="100" w:right="-5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/p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580"/>
        <w:ind w:right="-56"/>
      </w:pPr>
      <w:r>
        <w:br w:type="column"/>
      </w:r>
      <w:r>
        <w:rPr>
          <w:rFonts w:cs="Cambria Math" w:hAnsi="Cambria Math" w:eastAsia="Cambria Math" w:ascii="Cambria Math"/>
          <w:spacing w:val="0"/>
          <w:w w:val="100"/>
          <w:position w:val="28"/>
          <w:sz w:val="24"/>
          <w:szCs w:val="24"/>
        </w:rPr>
        <w:t>MOR</w:t>
      </w:r>
      <w:r>
        <w:rPr>
          <w:rFonts w:cs="Cambria Math" w:hAnsi="Cambria Math" w:eastAsia="Cambria Math" w:ascii="Cambria Math"/>
          <w:spacing w:val="0"/>
          <w:w w:val="100"/>
          <w:position w:val="28"/>
          <w:sz w:val="24"/>
          <w:szCs w:val="24"/>
        </w:rPr>
        <w:t>        </w:t>
      </w:r>
      <w:r>
        <w:rPr>
          <w:rFonts w:cs="Cambria Math" w:hAnsi="Cambria Math" w:eastAsia="Cambria Math" w:ascii="Cambria Math"/>
          <w:spacing w:val="15"/>
          <w:w w:val="100"/>
          <w:position w:val="28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28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280"/>
        <w:ind w:left="1249"/>
      </w:pPr>
      <w:r>
        <w:br w:type="column"/>
      </w:r>
      <w:r>
        <w:rPr>
          <w:rFonts w:cs="Cambria Math" w:hAnsi="Cambria Math" w:eastAsia="Cambria Math" w:ascii="Cambria Math"/>
          <w:spacing w:val="0"/>
          <w:w w:val="100"/>
          <w:position w:val="4"/>
          <w:sz w:val="24"/>
          <w:szCs w:val="24"/>
        </w:rPr>
        <w:t>(2)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300"/>
        <w:sectPr>
          <w:type w:val="continuous"/>
          <w:pgSz w:w="11920" w:h="16840"/>
          <w:pgMar w:top="260" w:bottom="280" w:left="1340" w:right="1320"/>
          <w:cols w:num="3" w:equalWidth="off">
            <w:col w:w="4358" w:space="961"/>
            <w:col w:w="1171" w:space="495"/>
            <w:col w:w="2275"/>
          </w:cols>
        </w:sectPr>
      </w:pPr>
      <w:r>
        <w:rPr>
          <w:rFonts w:cs="Cambria Math" w:hAnsi="Cambria Math" w:eastAsia="Cambria Math" w:ascii="Cambria Math"/>
          <w:spacing w:val="0"/>
          <w:w w:val="100"/>
          <w:position w:val="18"/>
          <w:sz w:val="24"/>
          <w:szCs w:val="24"/>
        </w:rPr>
        <w:t>2bt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6" w:lineRule="auto" w:line="276"/>
        <w:ind w:left="100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hot-press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ault.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1290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i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Analy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is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Adhes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esearch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moisture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lipid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bohyd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Associat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1990)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rumental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ophoto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770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i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Analy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is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board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60"/>
        <w:ind w:left="100" w:right="-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icleboard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76"/>
        <w:ind w:right="7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imeters,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millimet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limeter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stigated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ermine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elasticity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ow: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center"/>
        <w:spacing w:lineRule="exact" w:line="340"/>
        <w:ind w:left="1817" w:right="1724"/>
        <w:sectPr>
          <w:type w:val="continuous"/>
          <w:pgSz w:w="11920" w:h="16840"/>
          <w:pgMar w:top="260" w:bottom="280" w:left="1340" w:right="1320"/>
          <w:cols w:num="2" w:equalWidth="off">
            <w:col w:w="4360" w:space="508"/>
            <w:col w:w="4392"/>
          </w:cols>
        </w:sectPr>
      </w:pPr>
      <w:r>
        <w:rPr>
          <w:rFonts w:cs="Cambria Math" w:hAnsi="Cambria Math" w:eastAsia="Cambria Math" w:ascii="Cambria Math"/>
          <w:position w:val="-7"/>
          <w:sz w:val="24"/>
          <w:szCs w:val="24"/>
        </w:rPr>
      </w:r>
      <w:r>
        <w:rPr>
          <w:rFonts w:cs="Cambria Math" w:hAnsi="Cambria Math" w:eastAsia="Cambria Math" w:ascii="Cambria Math"/>
          <w:spacing w:val="0"/>
          <w:w w:val="100"/>
          <w:position w:val="-7"/>
          <w:sz w:val="24"/>
          <w:szCs w:val="24"/>
          <w:u w:val="single" w:color="000000"/>
        </w:rPr>
        <w:t>f</w:t>
      </w:r>
      <w:r>
        <w:rPr>
          <w:rFonts w:cs="Cambria Math" w:hAnsi="Cambria Math" w:eastAsia="Cambria Math" w:ascii="Cambria Math"/>
          <w:spacing w:val="0"/>
          <w:w w:val="100"/>
          <w:position w:val="-7"/>
          <w:sz w:val="24"/>
          <w:szCs w:val="24"/>
          <w:u w:val="single" w:color="000000"/>
        </w:rPr>
        <w:t>    </w:t>
      </w:r>
      <w:r>
        <w:rPr>
          <w:rFonts w:cs="Cambria Math" w:hAnsi="Cambria Math" w:eastAsia="Cambria Math" w:ascii="Cambria Math"/>
          <w:spacing w:val="23"/>
          <w:w w:val="100"/>
          <w:position w:val="-7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-7"/>
          <w:sz w:val="24"/>
          <w:szCs w:val="24"/>
          <w:u w:val="single" w:color="000000"/>
        </w:rPr>
        <w:t>L</w:t>
      </w:r>
      <w:r>
        <w:rPr>
          <w:rFonts w:cs="Cambria Math" w:hAnsi="Cambria Math" w:eastAsia="Cambria Math" w:ascii="Cambria Math"/>
          <w:spacing w:val="0"/>
          <w:w w:val="100"/>
          <w:position w:val="-7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-73"/>
          <w:w w:val="100"/>
          <w:position w:val="-7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spacing w:val="-73"/>
          <w:w w:val="100"/>
          <w:position w:val="-7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00"/>
          <w:position w:val="-7"/>
          <w:sz w:val="24"/>
          <w:szCs w:val="24"/>
          <w:u w:val="single" w:color="000000"/>
        </w:rPr>
        <w:t>.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100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(DIN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312,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2010),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380"/>
        <w:ind w:right="-56"/>
      </w:pPr>
      <w:r>
        <w:br w:type="column"/>
      </w:r>
      <w:r>
        <w:rPr>
          <w:rFonts w:cs="Cambria Math" w:hAnsi="Cambria Math" w:eastAsia="Cambria Math" w:ascii="Cambria Math"/>
          <w:spacing w:val="0"/>
          <w:w w:val="100"/>
          <w:position w:val="13"/>
          <w:sz w:val="24"/>
          <w:szCs w:val="24"/>
        </w:rPr>
        <w:t>MOE</w:t>
      </w:r>
      <w:r>
        <w:rPr>
          <w:rFonts w:cs="Cambria Math" w:hAnsi="Cambria Math" w:eastAsia="Cambria Math" w:ascii="Cambria Math"/>
          <w:spacing w:val="0"/>
          <w:w w:val="100"/>
          <w:position w:val="13"/>
          <w:sz w:val="24"/>
          <w:szCs w:val="24"/>
        </w:rPr>
        <w:t>        </w:t>
      </w:r>
      <w:r>
        <w:rPr>
          <w:rFonts w:cs="Cambria Math" w:hAnsi="Cambria Math" w:eastAsia="Cambria Math" w:ascii="Cambria Math"/>
          <w:spacing w:val="15"/>
          <w:w w:val="100"/>
          <w:position w:val="1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3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280"/>
        <w:ind w:left="1408"/>
      </w:pPr>
      <w:r>
        <w:br w:type="column"/>
      </w:r>
      <w:r>
        <w:rPr>
          <w:rFonts w:cs="Cambria Math" w:hAnsi="Cambria Math" w:eastAsia="Cambria Math" w:ascii="Cambria Math"/>
          <w:spacing w:val="0"/>
          <w:w w:val="100"/>
          <w:position w:val="4"/>
          <w:sz w:val="24"/>
          <w:szCs w:val="24"/>
        </w:rPr>
        <w:t>(3)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100"/>
        <w:sectPr>
          <w:type w:val="continuous"/>
          <w:pgSz w:w="11920" w:h="16840"/>
          <w:pgMar w:top="260" w:bottom="280" w:left="1340" w:right="1320"/>
          <w:cols w:num="3" w:equalWidth="off">
            <w:col w:w="4359" w:space="926"/>
            <w:col w:w="1160" w:space="413"/>
            <w:col w:w="2402"/>
          </w:cols>
        </w:sectPr>
      </w:pPr>
      <w:r>
        <w:rPr>
          <w:rFonts w:cs="Cambria Math" w:hAnsi="Cambria Math" w:eastAsia="Cambria Math" w:ascii="Cambria Math"/>
          <w:spacing w:val="0"/>
          <w:w w:val="100"/>
          <w:position w:val="2"/>
          <w:sz w:val="24"/>
          <w:szCs w:val="24"/>
        </w:rPr>
        <w:t>4</w:t>
      </w:r>
      <w:r>
        <w:rPr>
          <w:rFonts w:cs="Cambria Math" w:hAnsi="Cambria Math" w:eastAsia="Cambria Math" w:ascii="Cambria Math"/>
          <w:spacing w:val="1"/>
          <w:w w:val="100"/>
          <w:position w:val="2"/>
          <w:sz w:val="24"/>
          <w:szCs w:val="24"/>
        </w:rPr>
        <w:t>b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4"/>
          <w:szCs w:val="24"/>
        </w:rPr>
        <w:t>dt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40"/>
        <w:ind w:left="100" w:right="-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 w:lineRule="auto" w:line="276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Rupture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isfy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values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American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08.12009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M-3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occurr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esult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change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right="78"/>
        <w:sectPr>
          <w:type w:val="continuous"/>
          <w:pgSz w:w="11920" w:h="16840"/>
          <w:pgMar w:top="260" w:bottom="280" w:left="1340" w:right="1320"/>
          <w:cols w:num="2" w:equalWidth="off">
            <w:col w:w="4360" w:space="508"/>
            <w:col w:w="43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weight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2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5"/>
        <w:ind w:left="1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spectively.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every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76"/>
        <w:ind w:left="1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until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weight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lows: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20" w:right="1230"/>
      </w:pPr>
      <w:r>
        <w:rPr>
          <w:rFonts w:cs="Times New Roman" w:hAnsi="Times New Roman" w:eastAsia="Times New Roman" w:ascii="Times New Roman"/>
          <w:b/>
          <w:spacing w:val="0"/>
          <w:w w:val="98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8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9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2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8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b/>
          <w:spacing w:val="-1"/>
          <w:w w:val="9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20" w:right="697"/>
      </w:pP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i/>
          <w:spacing w:val="4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Analy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is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Feed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tock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26.18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4.55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w/w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spectively.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Cuthbert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slight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26.20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Cuthbert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ater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120" w:right="5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9)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center"/>
        <w:spacing w:lineRule="exact" w:line="360"/>
        <w:ind w:left="1426" w:right="1478"/>
      </w:pPr>
      <w:r>
        <w:rPr>
          <w:rFonts w:cs="Cambria Math" w:hAnsi="Cambria Math" w:eastAsia="Cambria Math" w:ascii="Cambria Math"/>
          <w:position w:val="-8"/>
          <w:sz w:val="24"/>
          <w:szCs w:val="24"/>
        </w:rPr>
      </w:r>
      <w:r>
        <w:rPr>
          <w:rFonts w:cs="Cambria Math" w:hAnsi="Cambria Math" w:eastAsia="Cambria Math" w:ascii="Cambria Math"/>
          <w:position w:val="-8"/>
          <w:sz w:val="24"/>
          <w:szCs w:val="24"/>
          <w:u w:val="single" w:color="000000"/>
        </w:rPr>
        <w:t>(</w:t>
      </w:r>
      <w:r>
        <w:rPr>
          <w:rFonts w:cs="Cambria Math" w:hAnsi="Cambria Math" w:eastAsia="Cambria Math" w:ascii="Cambria Math"/>
          <w:position w:val="-8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position w:val="-9"/>
          <w:sz w:val="24"/>
          <w:szCs w:val="24"/>
          <w:u w:val="single" w:color="000000"/>
        </w:rPr>
        <w:t>W</w:t>
      </w:r>
      <w:r>
        <w:rPr>
          <w:rFonts w:cs="Cambria Math" w:hAnsi="Cambria Math" w:eastAsia="Cambria Math" w:ascii="Cambria Math"/>
          <w:position w:val="-9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-126"/>
          <w:position w:val="-9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spacing w:val="-126"/>
          <w:position w:val="-9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position w:val="-8"/>
          <w:sz w:val="24"/>
          <w:szCs w:val="24"/>
          <w:u w:val="single" w:color="000000"/>
        </w:rPr>
        <w:t>(</w:t>
      </w:r>
      <w:r>
        <w:rPr>
          <w:rFonts w:cs="Cambria Math" w:hAnsi="Cambria Math" w:eastAsia="Cambria Math" w:ascii="Cambria Math"/>
          <w:spacing w:val="0"/>
          <w:position w:val="-8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position w:val="-9"/>
          <w:sz w:val="24"/>
          <w:szCs w:val="24"/>
          <w:u w:val="single" w:color="000000"/>
        </w:rPr>
        <w:t>t</w:t>
      </w:r>
      <w:r>
        <w:rPr>
          <w:rFonts w:cs="Cambria Math" w:hAnsi="Cambria Math" w:eastAsia="Cambria Math" w:ascii="Cambria Math"/>
          <w:spacing w:val="0"/>
          <w:position w:val="-9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position w:val="-8"/>
          <w:sz w:val="24"/>
          <w:szCs w:val="24"/>
          <w:u w:val="single" w:color="000000"/>
        </w:rPr>
        <w:t>)</w:t>
      </w:r>
      <w:r>
        <w:rPr>
          <w:rFonts w:cs="Cambria Math" w:hAnsi="Cambria Math" w:eastAsia="Cambria Math" w:ascii="Cambria Math"/>
          <w:spacing w:val="0"/>
          <w:position w:val="-8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-122"/>
          <w:position w:val="-8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spacing w:val="-122"/>
          <w:position w:val="-8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position w:val="-9"/>
          <w:sz w:val="24"/>
          <w:szCs w:val="24"/>
          <w:u w:val="single" w:color="000000"/>
        </w:rPr>
        <w:t>−</w:t>
      </w:r>
      <w:r>
        <w:rPr>
          <w:rFonts w:cs="Cambria Math" w:hAnsi="Cambria Math" w:eastAsia="Cambria Math" w:ascii="Cambria Math"/>
          <w:spacing w:val="0"/>
          <w:position w:val="-9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-68"/>
          <w:position w:val="-9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spacing w:val="-68"/>
          <w:position w:val="-9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position w:val="-9"/>
          <w:sz w:val="24"/>
          <w:szCs w:val="24"/>
          <w:u w:val="single" w:color="000000"/>
        </w:rPr>
        <w:t>W</w:t>
      </w:r>
      <w:r>
        <w:rPr>
          <w:rFonts w:cs="Cambria Math" w:hAnsi="Cambria Math" w:eastAsia="Cambria Math" w:ascii="Cambria Math"/>
          <w:spacing w:val="0"/>
          <w:position w:val="-9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-87"/>
          <w:position w:val="-9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spacing w:val="-87"/>
          <w:position w:val="-9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00"/>
          <w:position w:val="-8"/>
          <w:sz w:val="24"/>
          <w:szCs w:val="24"/>
          <w:u w:val="single" w:color="000000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460"/>
        <w:ind w:right="8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whe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9"/>
          <w:w w:val="100"/>
          <w:position w:val="1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2"/>
          <w:sz w:val="24"/>
          <w:szCs w:val="24"/>
        </w:rPr>
        <w:t>.</w:t>
      </w:r>
      <w:r>
        <w:rPr>
          <w:rFonts w:cs="Cambria Math" w:hAnsi="Cambria Math" w:eastAsia="Cambria Math" w:ascii="Cambria Math"/>
          <w:spacing w:val="0"/>
          <w:w w:val="100"/>
          <w:position w:val="12"/>
          <w:sz w:val="24"/>
          <w:szCs w:val="24"/>
        </w:rPr>
        <w:t>   </w:t>
      </w:r>
      <w:r>
        <w:rPr>
          <w:rFonts w:cs="Cambria Math" w:hAnsi="Cambria Math" w:eastAsia="Cambria Math" w:ascii="Cambria Math"/>
          <w:spacing w:val="36"/>
          <w:w w:val="100"/>
          <w:position w:val="1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2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48"/>
          <w:w w:val="100"/>
          <w:position w:val="1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2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3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wat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spacing w:val="-1"/>
          <w:w w:val="100"/>
          <w:position w:val="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position w:val="1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1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  <w:t>(%)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right="82"/>
      </w:pP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5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1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3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4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initial</w:t>
      </w:r>
      <w:r>
        <w:rPr>
          <w:rFonts w:cs="Times New Roman" w:hAnsi="Times New Roman" w:eastAsia="Times New Roman" w:ascii="Times New Roman"/>
          <w:spacing w:val="23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weigh</w:t>
      </w:r>
      <w:r>
        <w:rPr>
          <w:rFonts w:cs="Times New Roman" w:hAnsi="Times New Roman" w:eastAsia="Times New Roman" w:ascii="Times New Roman"/>
          <w:spacing w:val="1"/>
          <w:w w:val="100"/>
          <w:position w:val="1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position w:val="1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5"/>
          <w:sz w:val="24"/>
          <w:szCs w:val="24"/>
        </w:rPr>
        <w:t>W</w:t>
      </w:r>
      <w:r>
        <w:rPr>
          <w:rFonts w:cs="Cambria Math" w:hAnsi="Cambria Math" w:eastAsia="Cambria Math" w:ascii="Cambria Math"/>
          <w:spacing w:val="-4"/>
          <w:w w:val="100"/>
          <w:position w:val="1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15"/>
          <w:sz w:val="24"/>
          <w:szCs w:val="24"/>
        </w:rPr>
        <w:t>t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31"/>
          <w:w w:val="100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120"/>
        <w:ind w:right="83"/>
      </w:pP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weig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giv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orpho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(SEM)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A208.1-2009,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(ASTM)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titute.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Morphology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yze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phology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right="4282"/>
        <w:sectPr>
          <w:type w:val="continuous"/>
          <w:pgSz w:w="11920" w:h="16840"/>
          <w:pgMar w:top="260" w:bottom="280" w:left="1320" w:right="1320"/>
          <w:cols w:num="2" w:equalWidth="off">
            <w:col w:w="4380" w:space="508"/>
            <w:col w:w="43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400"/>
        <w:ind w:left="148" w:right="-57"/>
      </w:pPr>
      <w:r>
        <w:rPr>
          <w:rFonts w:cs="Cambria Math" w:hAnsi="Cambria Math" w:eastAsia="Cambria Math" w:ascii="Cambria Math"/>
          <w:spacing w:val="1"/>
          <w:w w:val="100"/>
          <w:position w:val="13"/>
          <w:sz w:val="24"/>
          <w:szCs w:val="24"/>
        </w:rPr>
        <w:t>W</w:t>
      </w:r>
      <w:r>
        <w:rPr>
          <w:rFonts w:cs="Cambria Math" w:hAnsi="Cambria Math" w:eastAsia="Cambria Math" w:ascii="Cambria Math"/>
          <w:spacing w:val="0"/>
          <w:w w:val="100"/>
          <w:position w:val="13"/>
          <w:sz w:val="24"/>
          <w:szCs w:val="24"/>
        </w:rPr>
        <w:t>.</w:t>
      </w:r>
      <w:r>
        <w:rPr>
          <w:rFonts w:cs="Cambria Math" w:hAnsi="Cambria Math" w:eastAsia="Cambria Math" w:ascii="Cambria Math"/>
          <w:spacing w:val="-13"/>
          <w:w w:val="100"/>
          <w:position w:val="1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3"/>
          <w:sz w:val="24"/>
          <w:szCs w:val="24"/>
        </w:rPr>
        <w:t>A</w:t>
      </w:r>
      <w:r>
        <w:rPr>
          <w:rFonts w:cs="Cambria Math" w:hAnsi="Cambria Math" w:eastAsia="Cambria Math" w:ascii="Cambria Math"/>
          <w:spacing w:val="0"/>
          <w:w w:val="100"/>
          <w:position w:val="1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4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13"/>
          <w:sz w:val="24"/>
          <w:szCs w:val="24"/>
        </w:rPr>
        <w:t>t</w:t>
      </w:r>
      <w:r>
        <w:rPr>
          <w:rFonts w:cs="Cambria Math" w:hAnsi="Cambria Math" w:eastAsia="Cambria Math" w:ascii="Cambria Math"/>
          <w:spacing w:val="0"/>
          <w:w w:val="100"/>
          <w:position w:val="14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13"/>
          <w:w w:val="100"/>
          <w:position w:val="14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3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auto" w:line="28"/>
        <w:ind w:right="4823" w:firstLine="906"/>
        <w:sectPr>
          <w:type w:val="continuous"/>
          <w:pgSz w:w="11920" w:h="16840"/>
          <w:pgMar w:top="260" w:bottom="280" w:left="1320" w:right="1320"/>
          <w:cols w:num="2" w:equalWidth="off">
            <w:col w:w="1188" w:space="822"/>
            <w:col w:w="7270"/>
          </w:cols>
        </w:sectPr>
      </w:pP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×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100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      </w:t>
      </w:r>
      <w:r>
        <w:rPr>
          <w:rFonts w:cs="Cambria Math" w:hAnsi="Cambria Math" w:eastAsia="Cambria Math" w:ascii="Cambria Math"/>
          <w:spacing w:val="1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(4)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W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0"/>
      </w:pPr>
      <w:r>
        <w:pict>
          <v:group style="position:absolute;margin-left:71.2pt;margin-top:19.7271pt;width:452.92pt;height:1.6pt;mso-position-horizontal-relative:page;mso-position-vertical-relative:paragraph;z-index:-2924" coordorigin="1424,395" coordsize="9058,32">
            <v:shape style="position:absolute;left:1440;top:411;width:2071;height:0" coordorigin="1440,411" coordsize="2071,0" path="m1440,411l3511,411e" filled="f" stroked="t" strokeweight="1.6pt" strokecolor="#000000">
              <v:path arrowok="t"/>
            </v:shape>
            <v:shape style="position:absolute;left:3511;top:411;width:30;height:0" coordorigin="3511,411" coordsize="30,0" path="m3511,411l3541,411e" filled="f" stroked="t" strokeweight="1.6pt" strokecolor="#000000">
              <v:path arrowok="t"/>
            </v:shape>
            <v:shape style="position:absolute;left:3541;top:411;width:2089;height:0" coordorigin="3541,411" coordsize="2089,0" path="m3541,411l5630,411e" filled="f" stroked="t" strokeweight="1.6pt" strokecolor="#000000">
              <v:path arrowok="t"/>
            </v:shape>
            <v:shape style="position:absolute;left:5630;top:411;width:30;height:0" coordorigin="5630,411" coordsize="30,0" path="m5630,411l5660,411e" filled="f" stroked="t" strokeweight="1.6pt" strokecolor="#000000">
              <v:path arrowok="t"/>
            </v:shape>
            <v:shape style="position:absolute;left:5660;top:411;width:2359;height:0" coordorigin="5660,411" coordsize="2359,0" path="m5660,411l8020,411e" filled="f" stroked="t" strokeweight="1.6pt" strokecolor="#000000">
              <v:path arrowok="t"/>
            </v:shape>
            <v:shape style="position:absolute;left:8020;top:411;width:30;height:0" coordorigin="8020,411" coordsize="30,0" path="m8020,411l8050,411e" filled="f" stroked="t" strokeweight="1.6pt" strokecolor="#000000">
              <v:path arrowok="t"/>
            </v:shape>
            <v:shape style="position:absolute;left:8050;top:411;width:2417;height:0" coordorigin="8050,411" coordsize="2417,0" path="m8050,411l10466,411e" filled="f" stroked="t" strokeweight="1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oxi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Analys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husk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type w:val="continuous"/>
          <w:pgSz w:w="11920" w:h="16840"/>
          <w:pgMar w:top="260" w:bottom="280" w:left="1320" w:right="13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372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Composi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b/>
          <w:spacing w:val="5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(2009)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260" w:bottom="280" w:left="1320" w:right="1320"/>
          <w:cols w:num="3" w:equalWidth="off">
            <w:col w:w="3736" w:space="719"/>
            <w:col w:w="1814" w:space="683"/>
            <w:col w:w="232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thber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2014)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140" w:val="left"/>
        </w:tabs>
        <w:jc w:val="left"/>
        <w:spacing w:before="65" w:lineRule="exact" w:line="260"/>
        <w:ind w:left="120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single" w:color="000000"/>
        </w:rPr>
        <w:t>                                </w:t>
      </w:r>
      <w:r>
        <w:rPr>
          <w:rFonts w:cs="Times New Roman" w:hAnsi="Times New Roman" w:eastAsia="Times New Roman" w:ascii="Times New Roman"/>
          <w:b/>
          <w:spacing w:val="-22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22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44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4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%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Composi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ion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b/>
          <w:spacing w:val="14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1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44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4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%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Composi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ion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b/>
          <w:spacing w:val="-16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16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%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Composi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ion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5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Ash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5"/>
              <w:ind w:left="8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26.18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5"/>
              <w:ind w:left="1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18.15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5"/>
              <w:ind w:left="1040" w:right="7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26.20</w:t>
            </w:r>
          </w:p>
        </w:tc>
      </w:tr>
      <w:tr>
        <w:trPr>
          <w:trHeight w:val="392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5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4.55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1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10.40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5"/>
              <w:ind w:left="1160" w:right="7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8.80</w:t>
            </w:r>
          </w:p>
        </w:tc>
      </w:tr>
      <w:tr>
        <w:trPr>
          <w:trHeight w:val="392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8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52.38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1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54.10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5"/>
              <w:ind w:left="1040" w:right="7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59.20</w:t>
            </w:r>
          </w:p>
        </w:tc>
      </w:tr>
      <w:tr>
        <w:trPr>
          <w:trHeight w:val="393" w:hRule="exact"/>
        </w:trPr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Fixed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5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8.04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/>
        </w:tc>
        <w:tc>
          <w:tcPr>
            <w:tcW w:w="171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5"/>
              <w:ind w:left="1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10.35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/>
        </w:tc>
        <w:tc>
          <w:tcPr>
            <w:tcW w:w="244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5"/>
              <w:ind w:left="1040" w:right="7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14.60</w:t>
            </w:r>
          </w:p>
        </w:tc>
      </w:tr>
    </w:tbl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260" w:bottom="280" w:left="1320" w:right="13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7"/>
        <w:ind w:left="120" w:right="532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B.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i/>
          <w:spacing w:val="4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Ext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act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Yie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populn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lcula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extraction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F-v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13.59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0.52%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ance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F-va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occur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P-va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C²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greater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right="78"/>
        <w:sectPr>
          <w:type w:val="continuous"/>
          <w:pgSz w:w="11920" w:h="16840"/>
          <w:pgMar w:top="260" w:bottom="280" w:left="1320" w:right="1320"/>
          <w:cols w:num="2" w:equalWidth="off">
            <w:col w:w="4380" w:space="508"/>
            <w:col w:w="43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4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60"/>
        <w:ind w:left="100" w:right="-3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owest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7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Likewi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ghest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owest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60"/>
        <w:ind w:right="3122"/>
        <w:sectPr>
          <w:type w:val="continuous"/>
          <w:pgSz w:w="11920" w:h="16840"/>
          <w:pgMar w:top="260" w:bottom="280" w:left="1340" w:right="1320"/>
          <w:cols w:num="2" w:equalWidth="off">
            <w:col w:w="4359" w:space="509"/>
            <w:col w:w="43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spectively.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Ext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ponse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Ethyl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Aceta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6" w:hRule="exact"/>
        </w:trPr>
        <w:tc>
          <w:tcPr>
            <w:tcW w:w="575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Std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96" w:right="109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22"/>
                <w:szCs w:val="22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33" w:lineRule="exact" w:line="120"/>
              <w:ind w:left="610" w:right="7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180"/>
              <w:ind w:left="531" w:right="5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position w:val="1"/>
                <w:sz w:val="22"/>
                <w:szCs w:val="22"/>
              </w:rPr>
              <w:t>C)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Time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es)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105" w:right="1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Fre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2"/>
                <w:szCs w:val="22"/>
              </w:rPr>
              <w:t>mp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38"/>
              <w:ind w:left="364" w:right="3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(Wt.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2"/>
                <w:szCs w:val="22"/>
              </w:rPr>
              <w:t>%)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107" w:righ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Dri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2"/>
                <w:szCs w:val="22"/>
              </w:rPr>
              <w:t>mp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38"/>
              <w:ind w:left="361" w:right="3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(Wt.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2"/>
                <w:szCs w:val="22"/>
              </w:rPr>
              <w:t>%)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5" w:hRule="exact"/>
        </w:trPr>
        <w:tc>
          <w:tcPr>
            <w:tcW w:w="57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181" w:right="2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252" w:right="2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60.00</w:t>
            </w:r>
          </w:p>
        </w:tc>
      </w:tr>
      <w:tr>
        <w:trPr>
          <w:trHeight w:val="372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9"/>
              <w:ind w:left="181" w:right="2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9"/>
              <w:ind w:left="252" w:right="2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9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9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9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65.20</w:t>
            </w:r>
          </w:p>
        </w:tc>
      </w:tr>
      <w:tr>
        <w:trPr>
          <w:trHeight w:val="426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252" w:right="2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3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71.33</w:t>
            </w:r>
          </w:p>
        </w:tc>
      </w:tr>
      <w:tr>
        <w:trPr>
          <w:trHeight w:val="426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181" w:right="2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252" w:right="2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3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70.00</w:t>
            </w:r>
          </w:p>
        </w:tc>
      </w:tr>
      <w:tr>
        <w:trPr>
          <w:trHeight w:val="426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252" w:right="2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3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72.00</w:t>
            </w:r>
          </w:p>
        </w:tc>
      </w:tr>
      <w:tr>
        <w:trPr>
          <w:trHeight w:val="426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181" w:right="2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252" w:right="2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3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66.80</w:t>
            </w:r>
          </w:p>
        </w:tc>
      </w:tr>
      <w:tr>
        <w:trPr>
          <w:trHeight w:val="426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181" w:right="2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252" w:right="2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3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70.00</w:t>
            </w:r>
          </w:p>
        </w:tc>
      </w:tr>
      <w:tr>
        <w:trPr>
          <w:trHeight w:val="426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181" w:right="2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252" w:right="2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3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66.67</w:t>
            </w:r>
          </w:p>
        </w:tc>
      </w:tr>
      <w:tr>
        <w:trPr>
          <w:trHeight w:val="426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181" w:right="2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252" w:right="2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3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68.40</w:t>
            </w:r>
          </w:p>
        </w:tc>
      </w:tr>
      <w:tr>
        <w:trPr>
          <w:trHeight w:val="392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1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3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3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3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67.50</w:t>
            </w:r>
          </w:p>
        </w:tc>
      </w:tr>
      <w:tr>
        <w:trPr>
          <w:trHeight w:val="371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9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9"/>
              <w:ind w:left="1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9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9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9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9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8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68.50</w:t>
            </w:r>
          </w:p>
        </w:tc>
      </w:tr>
      <w:tr>
        <w:trPr>
          <w:trHeight w:val="389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43"/>
              <w:ind w:left="181" w:right="2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3"/>
              <w:ind w:left="1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43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43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3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43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2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66.50</w:t>
            </w:r>
          </w:p>
        </w:tc>
      </w:tr>
      <w:tr>
        <w:trPr>
          <w:trHeight w:val="371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47"/>
              <w:ind w:left="181" w:right="21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7"/>
              <w:ind w:left="1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47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47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7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47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67.33</w:t>
            </w:r>
          </w:p>
        </w:tc>
      </w:tr>
      <w:tr>
        <w:trPr>
          <w:trHeight w:val="349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5"/>
              <w:ind w:left="1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5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5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5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5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4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67.20</w:t>
            </w:r>
          </w:p>
        </w:tc>
      </w:tr>
      <w:tr>
        <w:trPr>
          <w:trHeight w:val="423" w:hRule="exact"/>
        </w:trPr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5"/>
              <w:ind w:left="1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5"/>
              <w:ind w:left="472" w:right="4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5"/>
              <w:ind w:left="592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5"/>
              <w:ind w:lef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25"/>
              <w:ind w:left="502" w:right="50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4"/>
              <w:ind w:left="5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65.00</w:t>
            </w:r>
          </w:p>
        </w:tc>
      </w:tr>
    </w:tbl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260" w:bottom="280" w:left="1340" w:right="13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75°C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osage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/>
        <w:ind w:left="100" w:right="-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Ethyl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78"/>
        <w:sectPr>
          <w:type w:val="continuous"/>
          <w:pgSz w:w="11920" w:h="16840"/>
          <w:pgMar w:top="260" w:bottom="280" w:left="1340" w:right="1320"/>
          <w:cols w:num="2" w:equalWidth="off">
            <w:col w:w="4359" w:space="508"/>
            <w:col w:w="439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85°C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Ethyl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20"/>
      </w:pPr>
      <w:r>
        <w:pict>
          <v:group style="position:absolute;margin-left:71.2pt;margin-top:23.2171pt;width:452.92pt;height:1.6pt;mso-position-horizontal-relative:page;mso-position-vertical-relative:paragraph;z-index:-2923" coordorigin="1424,464" coordsize="9058,32">
            <v:shape style="position:absolute;left:1440;top:480;width:2116;height:0" coordorigin="1440,480" coordsize="2116,0" path="m1440,480l3556,480e" filled="f" stroked="t" strokeweight="1.6pt" strokecolor="#000000">
              <v:path arrowok="t"/>
            </v:shape>
            <v:shape style="position:absolute;left:3556;top:480;width:30;height:0" coordorigin="3556,480" coordsize="30,0" path="m3556,480l3586,480e" filled="f" stroked="t" strokeweight="1.6pt" strokecolor="#000000">
              <v:path arrowok="t"/>
            </v:shape>
            <v:shape style="position:absolute;left:3586;top:480;width:1272;height:0" coordorigin="3586,480" coordsize="1272,0" path="m3586,480l4858,480e" filled="f" stroked="t" strokeweight="1.6pt" strokecolor="#000000">
              <v:path arrowok="t"/>
            </v:shape>
            <v:shape style="position:absolute;left:4858;top:480;width:30;height:0" coordorigin="4858,480" coordsize="30,0" path="m4858,480l4888,480e" filled="f" stroked="t" strokeweight="1.6pt" strokecolor="#000000">
              <v:path arrowok="t"/>
            </v:shape>
            <v:shape style="position:absolute;left:4888;top:480;width:570;height:0" coordorigin="4888,480" coordsize="570,0" path="m4888,480l5458,480e" filled="f" stroked="t" strokeweight="1.6pt" strokecolor="#000000">
              <v:path arrowok="t"/>
            </v:shape>
            <v:shape style="position:absolute;left:5458;top:480;width:30;height:0" coordorigin="5458,480" coordsize="30,0" path="m5458,480l5488,480e" filled="f" stroked="t" strokeweight="1.6pt" strokecolor="#000000">
              <v:path arrowok="t"/>
            </v:shape>
            <v:shape style="position:absolute;left:5488;top:480;width:1153;height:0" coordorigin="5488,480" coordsize="1153,0" path="m5488,480l6641,480e" filled="f" stroked="t" strokeweight="1.6pt" strokecolor="#000000">
              <v:path arrowok="t"/>
            </v:shape>
            <v:shape style="position:absolute;left:6641;top:480;width:30;height:0" coordorigin="6641,480" coordsize="30,0" path="m6641,480l6671,480e" filled="f" stroked="t" strokeweight="1.6pt" strokecolor="#000000">
              <v:path arrowok="t"/>
            </v:shape>
            <v:shape style="position:absolute;left:6671;top:480;width:1187;height:0" coordorigin="6671,480" coordsize="1187,0" path="m6671,480l7858,480e" filled="f" stroked="t" strokeweight="1.6pt" strokecolor="#000000">
              <v:path arrowok="t"/>
            </v:shape>
            <v:shape style="position:absolute;left:7858;top:480;width:30;height:0" coordorigin="7858,480" coordsize="30,0" path="m7858,480l7888,480e" filled="f" stroked="t" strokeweight="1.6pt" strokecolor="#000000">
              <v:path arrowok="t"/>
            </v:shape>
            <v:shape style="position:absolute;left:7888;top:480;width:1255;height:0" coordorigin="7888,480" coordsize="1255,0" path="m7888,480l9143,480e" filled="f" stroked="t" strokeweight="1.6pt" strokecolor="#000000">
              <v:path arrowok="t"/>
            </v:shape>
            <v:shape style="position:absolute;left:9143;top:480;width:30;height:0" coordorigin="9143,480" coordsize="30,0" path="m9143,480l9173,480e" filled="f" stroked="t" strokeweight="1.6pt" strokecolor="#000000">
              <v:path arrowok="t"/>
            </v:shape>
            <v:shape style="position:absolute;left:9173;top:480;width:1294;height:0" coordorigin="9173,480" coordsize="1294,0" path="m9173,480l10466,480e" filled="f" stroked="t" strokeweight="1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5: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Analys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Variance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Response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  <w:sectPr>
          <w:pgMar w:header="585" w:footer="767" w:top="1120" w:bottom="280" w:left="1320" w:right="1320"/>
          <w:pgSz w:w="11920" w:h="168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824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Source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b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b/>
          <w:spacing w:val="5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Mean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260" w:bottom="280" w:left="1320" w:right="1320"/>
          <w:cols w:num="3" w:equalWidth="off">
            <w:col w:w="3250" w:space="461"/>
            <w:col w:w="1313" w:space="525"/>
            <w:col w:w="373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f-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b/>
          <w:spacing w:val="4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520" w:val="left"/>
        </w:tabs>
        <w:jc w:val="left"/>
        <w:spacing w:before="5"/>
        <w:ind w:left="120" w:right="-56"/>
      </w:pPr>
      <w:r>
        <w:pict>
          <v:group style="position:absolute;margin-left:393.19pt;margin-top:13.9771pt;width:130.54pt;height:0.819971pt;mso-position-horizontal-relative:page;mso-position-vertical-relative:paragraph;z-index:-2922" coordorigin="7864,280" coordsize="2611,16">
            <v:shape style="position:absolute;left:7872;top:288;width:1271;height:0" coordorigin="7872,288" coordsize="1271,0" path="m7872,288l9143,288e" filled="f" stroked="t" strokeweight="0.819971pt" strokecolor="#000000">
              <v:path arrowok="t"/>
            </v:shape>
            <v:shape style="position:absolute;left:9143;top:288;width:14;height:0" coordorigin="9143,288" coordsize="14,0" path="m9143,288l9157,288e" filled="f" stroked="t" strokeweight="0.819971pt" strokecolor="#000000">
              <v:path arrowok="t"/>
            </v:shape>
            <v:shape style="position:absolute;left:9157;top:288;width:1309;height:0" coordorigin="9157,288" coordsize="1309,0" path="m9157,288l10466,288e" filled="f" stroked="t" strokeweight="0.819971pt" strokecolor="#000000">
              <v:path arrowok="t"/>
            </v:shape>
            <w10:wrap type="none"/>
          </v:group>
        </w:pict>
      </w:r>
      <w:r>
        <w:pict>
          <v:shape type="#_x0000_t202" style="position:absolute;margin-left:71.28pt;margin-top:14.7971pt;width:375.26pt;height:229.6pt;mso-position-horizontal-relative:page;mso-position-vertical-relative:paragraph;z-index:-29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00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0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Model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0"/>
                          <w:ind w:left="38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264.74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0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0"/>
                          <w:ind w:left="3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29.42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60"/>
                          <w:ind w:left="4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13.59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52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0.0052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A-Temp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ure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62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4.40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5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4.40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5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2.03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0.2134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B-Ti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5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26.63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26.63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4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12.31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0.0171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C-Amount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62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7.52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5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7.52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5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3.47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0.1214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AB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8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0.5050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0.5050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0.2333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0.6495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AC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8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0.8001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0.8001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0.3697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0.5697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BC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5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16.05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16.05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5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7.41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0.0416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A²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5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11.32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11.32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5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5.23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0.0709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B²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8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0.5843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0.5843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0.2700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0.6255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C²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8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127.75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127.75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4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59.02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0.0006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Residu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5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10.82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8"/>
                          <w:ind w:left="5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2.16</w:t>
                        </w:r>
                      </w:p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213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38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275.56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7"/>
                          <w:ind w:lef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7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z w:val="24"/>
          <w:szCs w:val="24"/>
          <w:u w:val="single" w:color="000000"/>
        </w:rPr>
        <w:t>                                </w:t>
      </w:r>
      <w:r>
        <w:rPr>
          <w:rFonts w:cs="Times New Roman" w:hAnsi="Times New Roman" w:eastAsia="Times New Roman" w:ascii="Times New Roman"/>
          <w:b/>
          <w:spacing w:val="2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2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Sq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ares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       </w:t>
      </w:r>
      <w:r>
        <w:rPr>
          <w:rFonts w:cs="Times New Roman" w:hAnsi="Times New Roman" w:eastAsia="Times New Roman" w:ascii="Times New Roman"/>
          <w:b/>
          <w:spacing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2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2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Sq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are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sectPr>
          <w:type w:val="continuous"/>
          <w:pgSz w:w="11920" w:h="16840"/>
          <w:pgMar w:top="260" w:bottom="280" w:left="1320" w:right="1320"/>
          <w:cols w:num="2" w:equalWidth="off">
            <w:col w:w="6538" w:space="1511"/>
            <w:col w:w="123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ifi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820"/>
        <w:ind w:left="1624"/>
      </w:pPr>
      <w:r>
        <w:pict>
          <v:group style="position:absolute;margin-left:392.86pt;margin-top:-6.79941pt;width:131.26pt;height:1.6pt;mso-position-horizontal-relative:page;mso-position-vertical-relative:paragraph;z-index:-2921" coordorigin="7857,-136" coordsize="2625,32">
            <v:shape style="position:absolute;left:7873;top:-120;width:1270;height:0" coordorigin="7873,-120" coordsize="1270,0" path="m7873,-120l9143,-120e" filled="f" stroked="t" strokeweight="1.6pt" strokecolor="#000000">
              <v:path arrowok="t"/>
            </v:shape>
            <v:shape style="position:absolute;left:9128;top:-120;width:30;height:0" coordorigin="9128,-120" coordsize="30,0" path="m9128,-120l9158,-120e" filled="f" stroked="t" strokeweight="1.6pt" strokecolor="#000000">
              <v:path arrowok="t"/>
            </v:shape>
            <v:shape style="position:absolute;left:9158;top:-120;width:1308;height:0" coordorigin="9158,-120" coordsize="1308,0" path="m9158,-120l10466,-120e" filled="f" stroked="t" strokeweight="1.6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14"/>
          <w:w w:val="100"/>
          <w:position w:val="4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0.47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            </w:t>
      </w:r>
      <w:r>
        <w:rPr>
          <w:rFonts w:cs="Cambria Math" w:hAnsi="Cambria Math" w:eastAsia="Cambria Math" w:ascii="Cambria Math"/>
          <w:spacing w:val="18"/>
          <w:w w:val="100"/>
          <w:position w:val="4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14"/>
          <w:w w:val="100"/>
          <w:position w:val="4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0.997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                    </w:t>
      </w:r>
      <w:r>
        <w:rPr>
          <w:rFonts w:cs="Cambria Math" w:hAnsi="Cambria Math" w:eastAsia="Cambria Math" w:ascii="Cambria Math"/>
          <w:spacing w:val="30"/>
          <w:w w:val="100"/>
          <w:position w:val="4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14"/>
          <w:w w:val="100"/>
          <w:position w:val="4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0.98</w:t>
      </w:r>
      <w:r>
        <w:rPr>
          <w:rFonts w:cs="Cambria Math" w:hAnsi="Cambria Math" w:eastAsia="Cambria Math" w:ascii="Cambria Math"/>
          <w:spacing w:val="1"/>
          <w:w w:val="100"/>
          <w:position w:val="42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                      </w:t>
      </w:r>
      <w:r>
        <w:rPr>
          <w:rFonts w:cs="Cambria Math" w:hAnsi="Cambria Math" w:eastAsia="Cambria Math" w:ascii="Cambria Math"/>
          <w:spacing w:val="18"/>
          <w:w w:val="100"/>
          <w:position w:val="4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14"/>
          <w:w w:val="100"/>
          <w:position w:val="4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42"/>
          <w:sz w:val="24"/>
          <w:szCs w:val="24"/>
        </w:rPr>
        <w:t>0.892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51"/>
      </w:pPr>
      <w:r>
        <w:pict>
          <v:shape type="#_x0000_t75" style="position:absolute;margin-left:312.12pt;margin-top:0pt;width:210.78pt;height:148.38pt;mso-position-horizontal-relative:page;mso-position-vertical-relative:paragraph;z-index:-2920">
            <v:imagedata o:title="" r:id="rId9"/>
          </v:shape>
        </w:pict>
      </w:r>
      <w:r>
        <w:pict>
          <v:shape type="#_x0000_t75" style="width:226.62pt;height:156.84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3: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thyl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esh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sam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260" w:bottom="280" w:left="1320" w:right="132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20" w:right="1706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Adhes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20" w:right="-41" w:firstLine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bohy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5.56%,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77"/>
        <w:sectPr>
          <w:type w:val="continuous"/>
          <w:pgSz w:w="11920" w:h="16840"/>
          <w:pgMar w:top="260" w:bottom="280" w:left="1320" w:right="1320"/>
          <w:cols w:num="2" w:equalWidth="off">
            <w:col w:w="4379" w:space="508"/>
            <w:col w:w="439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0.68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1.12%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76.78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w/w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spectively.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Hanninen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Oyedemi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82.31-</w:t>
      </w: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2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1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87.81%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w/w.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Oyedem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peaks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peaks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N-H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C-H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spectively,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Azeez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6.5.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Iwe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196"/>
      </w:pPr>
      <w:r>
        <w:pict>
          <v:group style="position:absolute;margin-left:71.2pt;margin-top:15.8271pt;width:452.92pt;height:1.6pt;mso-position-horizontal-relative:page;mso-position-vertical-relative:paragraph;z-index:-2918" coordorigin="1424,317" coordsize="9058,32">
            <v:shape style="position:absolute;left:1440;top:333;width:2658;height:0" coordorigin="1440,333" coordsize="2658,0" path="m1440,333l4098,333e" filled="f" stroked="t" strokeweight="1.6pt" strokecolor="#000000">
              <v:path arrowok="t"/>
            </v:shape>
            <v:shape style="position:absolute;left:4098;top:333;width:30;height:0" coordorigin="4098,333" coordsize="30,0" path="m4098,333l4128,333e" filled="f" stroked="t" strokeweight="1.6pt" strokecolor="#000000">
              <v:path arrowok="t"/>
            </v:shape>
            <v:shape style="position:absolute;left:4128;top:333;width:2590;height:0" coordorigin="4128,333" coordsize="2590,0" path="m4128,333l6718,333e" filled="f" stroked="t" strokeweight="1.6pt" strokecolor="#000000">
              <v:path arrowok="t"/>
            </v:shape>
            <v:shape style="position:absolute;left:6718;top:333;width:30;height:0" coordorigin="6718,333" coordsize="30,0" path="m6718,333l6748,333e" filled="f" stroked="t" strokeweight="1.6pt" strokecolor="#000000">
              <v:path arrowok="t"/>
            </v:shape>
            <v:shape style="position:absolute;left:6748;top:333;width:3719;height:0" coordorigin="6748,333" coordsize="3719,0" path="m6748,333l10466,333e" filled="f" stroked="t" strokeweight="1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Composi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b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7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(2004)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tarch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ingredi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Cissus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76"/>
        <w:ind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8"/>
        <w:sectPr>
          <w:type w:val="continuous"/>
          <w:pgSz w:w="11920" w:h="16840"/>
          <w:pgMar w:top="260" w:bottom="280" w:left="1320" w:right="1320"/>
          <w:cols w:num="2" w:equalWidth="off">
            <w:col w:w="4379" w:space="508"/>
            <w:col w:w="4393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Achikanu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2020)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140" w:val="left"/>
        </w:tabs>
        <w:jc w:val="left"/>
        <w:spacing w:before="65" w:lineRule="exact" w:line="260"/>
        <w:ind w:left="120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                                        </w:t>
      </w:r>
      <w:r>
        <w:rPr>
          <w:rFonts w:cs="Times New Roman" w:hAnsi="Times New Roman" w:eastAsia="Times New Roman" w:ascii="Times New Roman"/>
          <w:b/>
          <w:spacing w:val="25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5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5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41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84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84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%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Composi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ion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           </w:t>
      </w:r>
      <w:r>
        <w:rPr>
          <w:rFonts w:cs="Times New Roman" w:hAnsi="Times New Roman" w:eastAsia="Times New Roman" w:ascii="Times New Roman"/>
          <w:b/>
          <w:spacing w:val="11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1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41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84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84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%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13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Composi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ion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  <w:tab/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5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9" w:hRule="exact"/>
        </w:trPr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Ash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7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3.12</w:t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1887" w:right="13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4.61</w:t>
            </w:r>
          </w:p>
        </w:tc>
      </w:tr>
      <w:tr>
        <w:trPr>
          <w:trHeight w:val="377" w:hRule="exact"/>
        </w:trPr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12.74</w:t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1887" w:right="13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2.67</w:t>
            </w:r>
          </w:p>
        </w:tc>
      </w:tr>
      <w:tr>
        <w:trPr>
          <w:trHeight w:val="377" w:hRule="exact"/>
        </w:trPr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5.56</w:t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1887" w:right="13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1.49</w:t>
            </w:r>
          </w:p>
        </w:tc>
      </w:tr>
      <w:tr>
        <w:trPr>
          <w:trHeight w:val="377" w:hRule="exact"/>
        </w:trPr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0.68</w:t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1767" w:right="13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13.07</w:t>
            </w:r>
          </w:p>
        </w:tc>
      </w:tr>
      <w:tr>
        <w:trPr>
          <w:trHeight w:val="377" w:hRule="exact"/>
        </w:trPr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Fiber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1.12</w:t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1767" w:right="13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22.13</w:t>
            </w:r>
          </w:p>
        </w:tc>
      </w:tr>
      <w:tr>
        <w:trPr>
          <w:trHeight w:val="385" w:hRule="exact"/>
        </w:trPr>
        <w:tc>
          <w:tcPr>
            <w:tcW w:w="267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Carbohyd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76.78</w:t>
            </w:r>
          </w:p>
        </w:tc>
        <w:tc>
          <w:tcPr>
            <w:tcW w:w="136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/>
        </w:tc>
        <w:tc>
          <w:tcPr>
            <w:tcW w:w="374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1767" w:right="13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56.04</w:t>
            </w:r>
          </w:p>
        </w:tc>
      </w:tr>
    </w:tbl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9" w:hRule="exact"/>
        </w:trPr>
        <w:tc>
          <w:tcPr>
            <w:tcW w:w="2004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Composi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56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97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98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34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Iwe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al.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7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(2004)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5" w:type="dxa"/>
            <w:tcBorders>
              <w:top w:val="single" w:sz="13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9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(2012)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27" w:hRule="exact"/>
        </w:trPr>
        <w:tc>
          <w:tcPr>
            <w:tcW w:w="200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pH</w:t>
            </w:r>
          </w:p>
        </w:tc>
        <w:tc>
          <w:tcPr>
            <w:tcW w:w="105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1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2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6.5</w:t>
            </w:r>
          </w:p>
        </w:tc>
        <w:tc>
          <w:tcPr>
            <w:tcW w:w="203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6.4</w:t>
            </w:r>
          </w:p>
        </w:tc>
        <w:tc>
          <w:tcPr>
            <w:tcW w:w="183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6.8</w:t>
            </w:r>
          </w:p>
        </w:tc>
      </w:tr>
      <w:tr>
        <w:trPr>
          <w:trHeight w:val="317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Spec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7"/>
              <w:ind w:right="1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1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1.25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1.25</w:t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7"/>
              <w:ind w:righ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305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4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Pa.s</w:t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10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0.294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10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0.24</w:t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0.26</w:t>
            </w:r>
          </w:p>
        </w:tc>
      </w:tr>
      <w:tr>
        <w:trPr>
          <w:trHeight w:val="369" w:hRule="exact"/>
        </w:trPr>
        <w:tc>
          <w:tcPr>
            <w:tcW w:w="200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Densi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/>
              <w:ind w:left="11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1.25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/>
              <w:ind w:left="10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1.25</w:t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0"/>
              <w:ind w:righ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</w:tbl>
    <w:p>
      <w:pPr>
        <w:sectPr>
          <w:type w:val="continuous"/>
          <w:pgSz w:w="11920" w:h="16840"/>
          <w:pgMar w:top="260" w:bottom="280" w:left="1320" w:right="1320"/>
        </w:sectPr>
      </w:pP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22"/>
      </w:pPr>
      <w:r>
        <w:pict>
          <v:shape type="#_x0000_t75" style="width:429.06pt;height:235.44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"/>
        <w:sectPr>
          <w:pgMar w:header="585" w:footer="767" w:top="1120" w:bottom="280" w:left="1340" w:right="132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FT-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Cissus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puln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Adhesive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770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i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Analy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is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board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roducts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Crack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bent)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different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esult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/>
        <w:ind w:left="100" w:right="-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right="78"/>
        <w:sectPr>
          <w:type w:val="continuous"/>
          <w:pgSz w:w="11920" w:h="16840"/>
          <w:pgMar w:top="260" w:bottom="280" w:left="1340" w:right="1320"/>
          <w:cols w:num="2" w:equalWidth="off">
            <w:col w:w="4360" w:space="508"/>
            <w:col w:w="43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Appropr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roducts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dosage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Azumah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stress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io.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9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8: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oduced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ticl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vary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oce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6" w:hRule="exact"/>
        </w:trPr>
        <w:tc>
          <w:tcPr>
            <w:tcW w:w="1364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118" w:right="1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Rice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usk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64" w:right="25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(wt.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%)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350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287" w:right="2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Locust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0" w:righ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Beans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Pod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710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277" w:right="146" w:hanging="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Gum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Feed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ock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Ratio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76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313" w:right="31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Pres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0" w:right="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Tempera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322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186" w:right="1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Pres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56" w:right="3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131" w:right="1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Product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47" w:right="34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4"/>
                <w:szCs w:val="24"/>
              </w:rPr>
              <w:t>Tag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96" w:hRule="exact"/>
        </w:trPr>
        <w:tc>
          <w:tcPr>
            <w:tcW w:w="8492" w:type="dxa"/>
            <w:gridSpan w:val="10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8480" w:val="left"/>
              </w:tabs>
              <w:jc w:val="left"/>
              <w:spacing w:lineRule="exact" w:line="280"/>
              <w:ind w:left="14" w:right="-58"/>
            </w:pP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b/>
                <w:sz w:val="24"/>
                <w:szCs w:val="24"/>
                <w:u w:val="single" w:color="000000"/>
              </w:rPr>
              <w:t>                    </w:t>
            </w:r>
            <w:r>
              <w:rPr>
                <w:rFonts w:cs="Times New Roman" w:hAnsi="Times New Roman" w:eastAsia="Times New Roman" w:ascii="Times New Roman"/>
                <w:b/>
                <w:spacing w:val="-23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3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-2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(wt.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13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13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%)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     </w:t>
            </w:r>
            <w:r>
              <w:rPr>
                <w:rFonts w:cs="Times New Roman" w:hAnsi="Times New Roman" w:eastAsia="Times New Roman" w:ascii="Times New Roman"/>
                <w:b/>
                <w:spacing w:val="-2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(wt.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13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13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%)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    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spacing w:val="-27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7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position w:val="8"/>
                <w:sz w:val="16"/>
                <w:szCs w:val="16"/>
                <w:u w:val="single" w:color="000000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position w:val="8"/>
                <w:sz w:val="16"/>
                <w:szCs w:val="16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position w:val="8"/>
                <w:sz w:val="16"/>
                <w:szCs w:val="16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position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position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24"/>
                <w:szCs w:val="24"/>
                <w:u w:val="single" w:color="00000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in.)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-15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5"/>
                <w:w w:val="100"/>
                <w:position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99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9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9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9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9"/>
              <w:ind w:left="41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32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32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2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1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5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2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1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2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1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512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98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1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378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1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2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1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5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1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32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377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5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459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386" w:hRule="exact"/>
        </w:trPr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2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/>
        </w:tc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/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/>
        </w:tc>
        <w:tc>
          <w:tcPr>
            <w:tcW w:w="117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7"/>
              <w:ind w:left="446" w:right="5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pgMar w:header="585" w:footer="767" w:top="1120" w:bottom="280" w:left="1340" w:right="1320"/>
          <w:pgSz w:w="11920" w:h="16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samples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sticity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Figs.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tter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parison.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78"/>
        <w:sectPr>
          <w:type w:val="continuous"/>
          <w:pgSz w:w="11920" w:h="16840"/>
          <w:pgMar w:top="260" w:bottom="280" w:left="1340" w:right="1320"/>
          <w:cols w:num="2" w:equalWidth="off">
            <w:col w:w="4359" w:space="508"/>
            <w:col w:w="439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articleboard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articleboa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Hence,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fects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30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9: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chani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6" w:hRule="exact"/>
        </w:trPr>
        <w:tc>
          <w:tcPr>
            <w:tcW w:w="1044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10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Product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53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23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 w:lineRule="auto" w:line="275"/>
              <w:ind w:left="281" w:right="139" w:hanging="17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ure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cont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35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 w:lineRule="auto" w:line="270"/>
              <w:ind w:left="181" w:right="232" w:firstLine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(N/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8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623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7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Wat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2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sorp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 w:lineRule="auto" w:line="275"/>
              <w:ind w:left="368" w:right="95" w:hanging="1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ckness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 w:lineRule="auto" w:line="270"/>
              <w:ind w:left="136" w:right="359" w:firstLine="2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(N/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8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82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4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Densi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5" w:lineRule="exact" w:line="240"/>
              <w:ind w:lef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3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3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6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/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26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(wt.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%)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/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10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(%)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9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(%)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/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/>
        </w:tc>
      </w:tr>
      <w:tr>
        <w:trPr>
          <w:trHeight w:val="400" w:hRule="exact"/>
        </w:trPr>
        <w:tc>
          <w:tcPr>
            <w:tcW w:w="104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60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22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2.38</w:t>
            </w:r>
          </w:p>
        </w:tc>
        <w:tc>
          <w:tcPr>
            <w:tcW w:w="133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230</w:t>
            </w:r>
          </w:p>
        </w:tc>
        <w:tc>
          <w:tcPr>
            <w:tcW w:w="162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4.65</w:t>
            </w:r>
          </w:p>
        </w:tc>
        <w:tc>
          <w:tcPr>
            <w:tcW w:w="145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8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3.33</w:t>
            </w:r>
          </w:p>
        </w:tc>
        <w:tc>
          <w:tcPr>
            <w:tcW w:w="141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10.67</w:t>
            </w:r>
          </w:p>
        </w:tc>
        <w:tc>
          <w:tcPr>
            <w:tcW w:w="128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1147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5.26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191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10.00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6.67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8.86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1067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8.33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333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12.82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13.33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15.47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1040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11.76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272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13.16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16.67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12.62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1013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5.41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210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10.26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5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9.73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1040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8.57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320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10.53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6.67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14.83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1013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8.82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233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13.51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13.20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10.79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987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12.50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360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13.89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17.27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16.71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960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8.11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250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0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7.50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7.33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11.62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1067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8.57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410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10.53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12.93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19.04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1013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5.26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206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0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7.50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5.73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5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9.55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1067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8.82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344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13.51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12.20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15.95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987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5.41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176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10.26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7.27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5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8.16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1040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5.56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409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10.53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18.99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1013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8.82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304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16.22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19.67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14.09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987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8.33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360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0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7.69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12.67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16.68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1040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2.38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230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10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7.14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4.00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10.67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1120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5.26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191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10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7.50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6.67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5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8.86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1067</w:t>
            </w:r>
          </w:p>
        </w:tc>
      </w:tr>
      <w:tr>
        <w:trPr>
          <w:trHeight w:val="377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7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8.33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333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10.53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10.40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15.47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7"/>
              <w:ind w:left="6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1013</w:t>
            </w:r>
          </w:p>
        </w:tc>
      </w:tr>
      <w:tr>
        <w:trPr>
          <w:trHeight w:val="385" w:hRule="exact"/>
        </w:trPr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38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22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5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11.76</w:t>
            </w:r>
          </w:p>
        </w:tc>
        <w:tc>
          <w:tcPr>
            <w:tcW w:w="133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272</w:t>
            </w:r>
          </w:p>
        </w:tc>
        <w:tc>
          <w:tcPr>
            <w:tcW w:w="162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13.89</w:t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17.33</w:t>
            </w:r>
          </w:p>
        </w:tc>
        <w:tc>
          <w:tcPr>
            <w:tcW w:w="141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12.62</w:t>
            </w:r>
          </w:p>
        </w:tc>
        <w:tc>
          <w:tcPr>
            <w:tcW w:w="128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8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960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  <w:sectPr>
          <w:pgMar w:header="585" w:footer="767" w:top="1120" w:bottom="280" w:left="1140" w:right="1160"/>
          <w:pgSz w:w="11920" w:h="1684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3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temperatu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hydrog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Azumah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ρ)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0"/>
        <w:ind w:right="23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(75cm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varying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72-8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ively.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mple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ghest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1120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80"/>
        <w:ind w:right="2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Kg/m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 w:lineRule="auto" w:line="276"/>
        <w:ind w:right="238"/>
        <w:sectPr>
          <w:type w:val="continuous"/>
          <w:pgSz w:w="11920" w:h="16840"/>
          <w:pgMar w:top="260" w:bottom="280" w:left="1140" w:right="1160"/>
          <w:cols w:num="2" w:equalWidth="off">
            <w:col w:w="4559" w:space="508"/>
            <w:col w:w="455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eved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recorded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4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property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terial.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(TRT)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decre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produced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machine.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exact" w:line="260"/>
        <w:ind w:left="100" w:right="-3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deduce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bind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right="78"/>
        <w:sectPr>
          <w:type w:val="continuous"/>
          <w:pgSz w:w="11920" w:h="16840"/>
          <w:pgMar w:top="260" w:bottom="280" w:left="1340" w:right="1320"/>
          <w:cols w:num="2" w:equalWidth="off">
            <w:col w:w="4359" w:space="508"/>
            <w:col w:w="439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ween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meability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1920" w:h="16840"/>
          <w:pgMar w:top="260" w:bottom="280" w:left="1340" w:right="132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17"/>
        <w:ind w:left="333" w:right="3766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14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36"/>
        <w:ind w:left="333" w:right="3766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12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36"/>
        <w:ind w:left="333" w:right="3766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10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36"/>
        <w:ind w:left="440" w:right="3765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8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35"/>
        <w:ind w:left="440" w:right="3765"/>
      </w:pPr>
      <w:r>
        <w:pict>
          <v:shape type="#_x0000_t202" style="position:absolute;margin-left:79.64pt;margin-top:4.23006pt;width:14pt;height:10.748pt;mso-position-horizontal-relative:page;mso-position-vertical-relative:paragraph;z-index:-2912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Calibri" w:hAnsi="Calibri" w:eastAsia="Calibri" w:ascii="Calibri"/>
                      <w:b/>
                      <w:color w:val="1F487C"/>
                      <w:spacing w:val="0"/>
                      <w:w w:val="100"/>
                      <w:position w:val="1"/>
                      <w:sz w:val="24"/>
                      <w:szCs w:val="24"/>
                    </w:rPr>
                    <w:t>%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6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36"/>
        <w:ind w:left="440" w:right="3765"/>
      </w:pPr>
      <w:r>
        <w:pict>
          <v:group style="position:absolute;margin-left:76.44pt;margin-top:-71.1254pt;width:215.52pt;height:158.52pt;mso-position-horizontal-relative:page;mso-position-vertical-relative:paragraph;z-index:-2916" coordorigin="1529,-1423" coordsize="4310,3170">
            <v:shape style="position:absolute;left:2117;top:469;width:3638;height:0" coordorigin="2117,469" coordsize="3638,0" path="m2117,469l5755,469e" filled="f" stroked="t" strokeweight="0.72pt" strokecolor="#D3E2F4">
              <v:path arrowok="t"/>
            </v:shape>
            <v:shape type="#_x0000_t75" style="position:absolute;left:2489;top:413;width:83;height:348">
              <v:imagedata o:title="" r:id="rId12"/>
            </v:shape>
            <v:shape style="position:absolute;left:2117;top:176;width:3638;height:0" coordorigin="2117,176" coordsize="3638,0" path="m2117,176l5755,176e" filled="f" stroked="t" strokeweight="0.72pt" strokecolor="#D3E2F4">
              <v:path arrowok="t"/>
            </v:shape>
            <v:shape type="#_x0000_t75" style="position:absolute;left:2654;top:-8;width:83;height:769">
              <v:imagedata o:title="" r:id="rId13"/>
            </v:shape>
            <v:shape style="position:absolute;left:2117;top:-117;width:3638;height:0" coordorigin="2117,-117" coordsize="3638,0" path="m2117,-117l5755,-117e" filled="f" stroked="t" strokeweight="0.72pt" strokecolor="#D3E2F4">
              <v:path arrowok="t"/>
            </v:shape>
            <v:shape style="position:absolute;left:2117;top:-410;width:3638;height:0" coordorigin="2117,-410" coordsize="3638,0" path="m2117,-410l5755,-410e" filled="f" stroked="t" strokeweight="0.72pt" strokecolor="#D3E2F4">
              <v:path arrowok="t"/>
            </v:shape>
            <v:shape type="#_x0000_t75" style="position:absolute;left:2820;top:-458;width:83;height:1219">
              <v:imagedata o:title="" r:id="rId14"/>
            </v:shape>
            <v:shape style="position:absolute;left:2117;top:-703;width:3638;height:0" coordorigin="2117,-703" coordsize="3638,0" path="m2117,-703l5755,-703e" filled="f" stroked="t" strokeweight="0.72pt" strokecolor="#D3E2F4">
              <v:path arrowok="t"/>
            </v:shape>
            <v:shape style="position:absolute;left:2117;top:-995;width:3638;height:0" coordorigin="2117,-995" coordsize="3638,0" path="m2117,-995l5755,-995e" filled="f" stroked="t" strokeweight="0.72pt" strokecolor="#D3E2F4">
              <v:path arrowok="t"/>
            </v:shape>
            <v:shape type="#_x0000_t75" style="position:absolute;left:2986;top:-959;width:83;height:1721">
              <v:imagedata o:title="" r:id="rId15"/>
            </v:shape>
            <v:shape type="#_x0000_t75" style="position:absolute;left:3151;top:-31;width:82;height:792">
              <v:imagedata o:title="" r:id="rId16"/>
            </v:shape>
            <v:shape type="#_x0000_t75" style="position:absolute;left:3316;top:-493;width:83;height:1254">
              <v:imagedata o:title="" r:id="rId17"/>
            </v:shape>
            <v:shape type="#_x0000_t75" style="position:absolute;left:3481;top:-529;width:83;height:1290">
              <v:imagedata o:title="" r:id="rId18"/>
            </v:shape>
            <v:shape type="#_x0000_t75" style="position:absolute;left:3647;top:-1067;width:83;height:1829">
              <v:imagedata o:title="" r:id="rId19"/>
            </v:shape>
            <v:shape type="#_x0000_t75" style="position:absolute;left:3812;top:-425;width:83;height:1187">
              <v:imagedata o:title="" r:id="rId20"/>
            </v:shape>
            <v:shape type="#_x0000_t75" style="position:absolute;left:3977;top:-493;width:83;height:1254">
              <v:imagedata o:title="" r:id="rId21"/>
            </v:shape>
            <v:shape type="#_x0000_t75" style="position:absolute;left:4142;top:-8;width:83;height:769">
              <v:imagedata o:title="" r:id="rId22"/>
            </v:shape>
            <v:shape type="#_x0000_t75" style="position:absolute;left:4308;top:-529;width:83;height:1290">
              <v:imagedata o:title="" r:id="rId23"/>
            </v:shape>
            <v:shape type="#_x0000_t75" style="position:absolute;left:4474;top:-31;width:83;height:792">
              <v:imagedata o:title="" r:id="rId24"/>
            </v:shape>
            <v:shape type="#_x0000_t75" style="position:absolute;left:4639;top:-52;width:82;height:814">
              <v:imagedata o:title="" r:id="rId25"/>
            </v:shape>
            <v:shape type="#_x0000_t75" style="position:absolute;left:4804;top:-529;width:83;height:1290">
              <v:imagedata o:title="" r:id="rId26"/>
            </v:shape>
            <v:shape type="#_x0000_t75" style="position:absolute;left:4969;top:-458;width:83;height:1219">
              <v:imagedata o:title="" r:id="rId27"/>
            </v:shape>
            <v:shape type="#_x0000_t75" style="position:absolute;left:5135;top:413;width:83;height:348">
              <v:imagedata o:title="" r:id="rId28"/>
            </v:shape>
            <v:shape type="#_x0000_t75" style="position:absolute;left:5300;top:-8;width:83;height:769">
              <v:imagedata o:title="" r:id="rId29"/>
            </v:shape>
            <v:shape type="#_x0000_t75" style="position:absolute;left:5466;top:-458;width:82;height:1219">
              <v:imagedata o:title="" r:id="rId30"/>
            </v:shape>
            <v:shape type="#_x0000_t75" style="position:absolute;left:5630;top:-959;width:83;height:1721">
              <v:imagedata o:title="" r:id="rId31"/>
            </v:shape>
            <v:shape style="position:absolute;left:2117;top:761;width:3638;height:0" coordorigin="2117,761" coordsize="3638,0" path="m2117,761l5755,761e" filled="f" stroked="t" strokeweight="0.72pt" strokecolor="#D3E2F4">
              <v:path arrowok="t"/>
            </v:shape>
            <v:shape style="position:absolute;left:2117;top:-1287;width:3638;height:0" coordorigin="2117,-1287" coordsize="3638,0" path="m2117,-1287l5755,-1287e" filled="f" stroked="t" strokeweight="0.72pt" strokecolor="#D3E2F4">
              <v:path arrowok="t"/>
            </v:shape>
            <v:shape style="position:absolute;left:1536;top:-1415;width:4296;height:3156" coordorigin="1536,-1415" coordsize="4296,3156" path="m1536,-1415l5832,-1415,5832,1741,1536,1741,1536,-1415xe" filled="f" stroked="t" strokeweight="0.72pt" strokecolor="#D3E2F4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36"/>
        <w:ind w:left="440" w:right="3765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36"/>
        <w:ind w:left="440" w:right="3765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16" w:lineRule="exact" w:line="240"/>
        <w:ind w:left="1130" w:right="-64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B</w:t>
      </w:r>
      <w:r>
        <w:rPr>
          <w:rFonts w:cs="Calibri" w:hAnsi="Calibri" w:eastAsia="Calibri" w:ascii="Calibri"/>
          <w:color w:val="1F487C"/>
          <w:spacing w:val="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C</w:t>
      </w:r>
      <w:r>
        <w:rPr>
          <w:rFonts w:cs="Calibri" w:hAnsi="Calibri" w:eastAsia="Calibri" w:ascii="Calibri"/>
          <w:color w:val="1F487C"/>
          <w:spacing w:val="-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D</w:t>
      </w:r>
      <w:r>
        <w:rPr>
          <w:rFonts w:cs="Calibri" w:hAnsi="Calibri" w:eastAsia="Calibri" w:ascii="Calibri"/>
          <w:color w:val="1F487C"/>
          <w:spacing w:val="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color w:val="1F487C"/>
          <w:spacing w:val="1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F</w:t>
      </w:r>
      <w:r>
        <w:rPr>
          <w:rFonts w:cs="Calibri" w:hAnsi="Calibri" w:eastAsia="Calibri" w:ascii="Calibri"/>
          <w:color w:val="1F487C"/>
          <w:spacing w:val="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G</w:t>
      </w:r>
      <w:r>
        <w:rPr>
          <w:rFonts w:cs="Calibri" w:hAnsi="Calibri" w:eastAsia="Calibri" w:ascii="Calibri"/>
          <w:color w:val="1F487C"/>
          <w:spacing w:val="-1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H</w:t>
      </w:r>
      <w:r>
        <w:rPr>
          <w:rFonts w:cs="Calibri" w:hAnsi="Calibri" w:eastAsia="Calibri" w:ascii="Calibri"/>
          <w:color w:val="1F487C"/>
          <w:spacing w:val="26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1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J</w:t>
      </w:r>
      <w:r>
        <w:rPr>
          <w:rFonts w:cs="Calibri" w:hAnsi="Calibri" w:eastAsia="Calibri" w:ascii="Calibri"/>
          <w:color w:val="1F487C"/>
          <w:spacing w:val="29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K</w:t>
      </w:r>
      <w:r>
        <w:rPr>
          <w:rFonts w:cs="Calibri" w:hAnsi="Calibri" w:eastAsia="Calibri" w:ascii="Calibri"/>
          <w:color w:val="1F487C"/>
          <w:spacing w:val="1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color w:val="1F487C"/>
          <w:spacing w:val="-16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8"/>
          <w:w w:val="100"/>
          <w:sz w:val="21"/>
          <w:szCs w:val="21"/>
        </w:rPr>
        <w:t>M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N</w:t>
      </w:r>
      <w:r>
        <w:rPr>
          <w:rFonts w:cs="Calibri" w:hAnsi="Calibri" w:eastAsia="Calibri" w:ascii="Calibri"/>
          <w:color w:val="1F487C"/>
          <w:spacing w:val="-2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O</w:t>
      </w:r>
      <w:r>
        <w:rPr>
          <w:rFonts w:cs="Calibri" w:hAnsi="Calibri" w:eastAsia="Calibri" w:ascii="Calibri"/>
          <w:color w:val="1F487C"/>
          <w:spacing w:val="-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P</w:t>
      </w:r>
      <w:r>
        <w:rPr>
          <w:rFonts w:cs="Calibri" w:hAnsi="Calibri" w:eastAsia="Calibri" w:ascii="Calibri"/>
          <w:color w:val="1F487C"/>
          <w:spacing w:val="-7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Q</w:t>
      </w:r>
      <w:r>
        <w:rPr>
          <w:rFonts w:cs="Calibri" w:hAnsi="Calibri" w:eastAsia="Calibri" w:ascii="Calibri"/>
          <w:color w:val="1F487C"/>
          <w:spacing w:val="-1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R</w:t>
      </w:r>
      <w:r>
        <w:rPr>
          <w:rFonts w:cs="Calibri" w:hAnsi="Calibri" w:eastAsia="Calibri" w:ascii="Calibri"/>
          <w:color w:val="1F487C"/>
          <w:spacing w:val="1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S</w:t>
      </w:r>
      <w:r>
        <w:rPr>
          <w:rFonts w:cs="Calibri" w:hAnsi="Calibri" w:eastAsia="Calibri" w:ascii="Calibri"/>
          <w:color w:val="1F487C"/>
          <w:spacing w:val="19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20"/>
        <w:ind w:left="2006"/>
      </w:pPr>
      <w:r>
        <w:rPr>
          <w:rFonts w:cs="Calibri" w:hAnsi="Calibri" w:eastAsia="Calibri" w:ascii="Calibri"/>
          <w:b/>
          <w:color w:val="1F487C"/>
          <w:spacing w:val="0"/>
          <w:w w:val="100"/>
          <w:position w:val="2"/>
          <w:sz w:val="24"/>
          <w:szCs w:val="24"/>
        </w:rPr>
        <w:t>Prod</w:t>
      </w:r>
      <w:r>
        <w:rPr>
          <w:rFonts w:cs="Calibri" w:hAnsi="Calibri" w:eastAsia="Calibri" w:ascii="Calibri"/>
          <w:b/>
          <w:color w:val="1F487C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2"/>
          <w:sz w:val="24"/>
          <w:szCs w:val="24"/>
        </w:rPr>
        <w:t>ct</w:t>
      </w:r>
      <w:r>
        <w:rPr>
          <w:rFonts w:cs="Calibri" w:hAnsi="Calibri" w:eastAsia="Calibri" w:ascii="Calibri"/>
          <w:b/>
          <w:color w:val="1F487C"/>
          <w:spacing w:val="-1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2"/>
          <w:sz w:val="24"/>
          <w:szCs w:val="24"/>
        </w:rPr>
        <w:t>Tag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40"/>
        <w:ind w:left="-36" w:right="3962"/>
      </w:pPr>
      <w:r>
        <w:br w:type="column"/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25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-36" w:right="3962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20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-36" w:right="3962"/>
      </w:pPr>
      <w:r>
        <w:pict>
          <v:shape type="#_x0000_t202" style="position:absolute;margin-left:309.68pt;margin-top:12.2586pt;width:14pt;height:10.748pt;mso-position-horizontal-relative:page;mso-position-vertical-relative:paragraph;z-index:-2910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Calibri" w:hAnsi="Calibri" w:eastAsia="Calibri" w:ascii="Calibri"/>
                      <w:b/>
                      <w:color w:val="1F487C"/>
                      <w:spacing w:val="0"/>
                      <w:w w:val="100"/>
                      <w:position w:val="1"/>
                      <w:sz w:val="24"/>
                      <w:szCs w:val="24"/>
                    </w:rPr>
                    <w:t>%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15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-36" w:right="3962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10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70" w:right="3963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70" w:right="3963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17" w:lineRule="exact" w:line="220"/>
        <w:ind w:left="752"/>
      </w:pP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A</w:t>
      </w:r>
      <w:r>
        <w:rPr>
          <w:rFonts w:cs="Calibri" w:hAnsi="Calibri" w:eastAsia="Calibri" w:ascii="Calibri"/>
          <w:color w:val="1F487C"/>
          <w:spacing w:val="-2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B</w:t>
      </w:r>
      <w:r>
        <w:rPr>
          <w:rFonts w:cs="Calibri" w:hAnsi="Calibri" w:eastAsia="Calibri" w:ascii="Calibri"/>
          <w:color w:val="1F487C"/>
          <w:spacing w:val="2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C</w:t>
      </w:r>
      <w:r>
        <w:rPr>
          <w:rFonts w:cs="Calibri" w:hAnsi="Calibri" w:eastAsia="Calibri" w:ascii="Calibri"/>
          <w:color w:val="1F487C"/>
          <w:spacing w:val="-6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D</w:t>
      </w:r>
      <w:r>
        <w:rPr>
          <w:rFonts w:cs="Calibri" w:hAnsi="Calibri" w:eastAsia="Calibri" w:ascii="Calibri"/>
          <w:color w:val="1F487C"/>
          <w:spacing w:val="-1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E</w:t>
      </w:r>
      <w:r>
        <w:rPr>
          <w:rFonts w:cs="Calibri" w:hAnsi="Calibri" w:eastAsia="Calibri" w:ascii="Calibri"/>
          <w:color w:val="1F487C"/>
          <w:spacing w:val="16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F</w:t>
      </w:r>
      <w:r>
        <w:rPr>
          <w:rFonts w:cs="Calibri" w:hAnsi="Calibri" w:eastAsia="Calibri" w:ascii="Calibri"/>
          <w:color w:val="1F487C"/>
          <w:spacing w:val="1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G</w:t>
      </w:r>
      <w:r>
        <w:rPr>
          <w:rFonts w:cs="Calibri" w:hAnsi="Calibri" w:eastAsia="Calibri" w:ascii="Calibri"/>
          <w:color w:val="1F487C"/>
          <w:spacing w:val="-17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H</w:t>
      </w:r>
      <w:r>
        <w:rPr>
          <w:rFonts w:cs="Calibri" w:hAnsi="Calibri" w:eastAsia="Calibri" w:ascii="Calibri"/>
          <w:color w:val="1F487C"/>
          <w:spacing w:val="23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I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7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J</w:t>
      </w:r>
      <w:r>
        <w:rPr>
          <w:rFonts w:cs="Calibri" w:hAnsi="Calibri" w:eastAsia="Calibri" w:ascii="Calibri"/>
          <w:color w:val="1F487C"/>
          <w:spacing w:val="27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K</w:t>
      </w:r>
      <w:r>
        <w:rPr>
          <w:rFonts w:cs="Calibri" w:hAnsi="Calibri" w:eastAsia="Calibri" w:ascii="Calibri"/>
          <w:color w:val="1F487C"/>
          <w:spacing w:val="16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L</w:t>
      </w:r>
      <w:r>
        <w:rPr>
          <w:rFonts w:cs="Calibri" w:hAnsi="Calibri" w:eastAsia="Calibri" w:ascii="Calibri"/>
          <w:color w:val="1F487C"/>
          <w:spacing w:val="-19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5"/>
          <w:w w:val="100"/>
          <w:position w:val="-2"/>
          <w:sz w:val="21"/>
          <w:szCs w:val="21"/>
        </w:rPr>
        <w:t>M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N</w:t>
      </w:r>
      <w:r>
        <w:rPr>
          <w:rFonts w:cs="Calibri" w:hAnsi="Calibri" w:eastAsia="Calibri" w:ascii="Calibri"/>
          <w:color w:val="1F487C"/>
          <w:spacing w:val="-22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O</w:t>
      </w:r>
      <w:r>
        <w:rPr>
          <w:rFonts w:cs="Calibri" w:hAnsi="Calibri" w:eastAsia="Calibri" w:ascii="Calibri"/>
          <w:color w:val="1F487C"/>
          <w:spacing w:val="-9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P</w:t>
      </w:r>
      <w:r>
        <w:rPr>
          <w:rFonts w:cs="Calibri" w:hAnsi="Calibri" w:eastAsia="Calibri" w:ascii="Calibri"/>
          <w:color w:val="1F487C"/>
          <w:spacing w:val="-11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Q</w:t>
      </w:r>
      <w:r>
        <w:rPr>
          <w:rFonts w:cs="Calibri" w:hAnsi="Calibri" w:eastAsia="Calibri" w:ascii="Calibri"/>
          <w:color w:val="1F487C"/>
          <w:spacing w:val="-12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R</w:t>
      </w:r>
      <w:r>
        <w:rPr>
          <w:rFonts w:cs="Calibri" w:hAnsi="Calibri" w:eastAsia="Calibri" w:ascii="Calibri"/>
          <w:color w:val="1F487C"/>
          <w:spacing w:val="10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S</w:t>
      </w:r>
      <w:r>
        <w:rPr>
          <w:rFonts w:cs="Calibri" w:hAnsi="Calibri" w:eastAsia="Calibri" w:ascii="Calibri"/>
          <w:color w:val="1F487C"/>
          <w:spacing w:val="16"/>
          <w:w w:val="100"/>
          <w:position w:val="-2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position w:val="-2"/>
          <w:sz w:val="21"/>
          <w:szCs w:val="21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00"/>
        <w:ind w:left="1539" w:right="1410"/>
        <w:sectPr>
          <w:type w:val="continuous"/>
          <w:pgSz w:w="11920" w:h="16840"/>
          <w:pgMar w:top="260" w:bottom="280" w:left="1340" w:right="1320"/>
          <w:cols w:num="2" w:equalWidth="off">
            <w:col w:w="4384" w:space="651"/>
            <w:col w:w="4225"/>
          </w:cols>
        </w:sectPr>
      </w:pPr>
      <w:r>
        <w:pict>
          <v:group style="position:absolute;margin-left:306.48pt;margin-top:-130.863pt;width:215.58pt;height:157.38pt;mso-position-horizontal-relative:page;mso-position-vertical-relative:paragraph;z-index:-2917" coordorigin="6130,-2617" coordsize="4312,3148">
            <v:shape style="position:absolute;left:6782;top:-784;width:3572;height:0" coordorigin="6782,-784" coordsize="3572,0" path="m6782,-784l10355,-784e" filled="f" stroked="t" strokeweight="0.72pt" strokecolor="#D3E2F4">
              <v:path arrowok="t"/>
            </v:shape>
            <v:shape type="#_x0000_t75" style="position:absolute;left:7310;top:-925;width:80;height:566">
              <v:imagedata o:title="" r:id="rId32"/>
            </v:shape>
            <v:shape style="position:absolute;left:6782;top:-1208;width:3572;height:0" coordorigin="6782,-1208" coordsize="3572,0" path="m6782,-1208l10355,-1208e" filled="f" stroked="t" strokeweight="0.72pt" strokecolor="#D3E2F4">
              <v:path arrowok="t"/>
            </v:shape>
            <v:shape type="#_x0000_t75" style="position:absolute;left:7472;top:-1490;width:82;height:1132">
              <v:imagedata o:title="" r:id="rId33"/>
            </v:shape>
            <v:shape style="position:absolute;left:6782;top:-1633;width:3572;height:0" coordorigin="6782,-1633" coordsize="3572,0" path="m6782,-1633l10355,-1633e" filled="f" stroked="t" strokeweight="0.72pt" strokecolor="#D3E2F4">
              <v:path arrowok="t"/>
            </v:shape>
            <v:shape type="#_x0000_t75" style="position:absolute;left:7634;top:-1774;width:82;height:1415">
              <v:imagedata o:title="" r:id="rId34"/>
            </v:shape>
            <v:shape type="#_x0000_t75" style="position:absolute;left:7798;top:-1207;width:80;height:848">
              <v:imagedata o:title="" r:id="rId35"/>
            </v:shape>
            <v:shape type="#_x0000_t75" style="position:absolute;left:7960;top:-925;width:82;height:566">
              <v:imagedata o:title="" r:id="rId36"/>
            </v:shape>
            <v:shape type="#_x0000_t75" style="position:absolute;left:8122;top:-1480;width:82;height:1121">
              <v:imagedata o:title="" r:id="rId37"/>
            </v:shape>
            <v:shape type="#_x0000_t75" style="position:absolute;left:8285;top:-1825;width:80;height:1466">
              <v:imagedata o:title="" r:id="rId38"/>
            </v:shape>
            <v:shape type="#_x0000_t75" style="position:absolute;left:8447;top:-980;width:82;height:622">
              <v:imagedata o:title="" r:id="rId39"/>
            </v:shape>
            <v:shape type="#_x0000_t75" style="position:absolute;left:8609;top:-1457;width:82;height:1098">
              <v:imagedata o:title="" r:id="rId40"/>
            </v:shape>
            <v:shape type="#_x0000_t75" style="position:absolute;left:8772;top:-845;width:82;height:486">
              <v:imagedata o:title="" r:id="rId41"/>
            </v:shape>
            <v:shape type="#_x0000_t75" style="position:absolute;left:8934;top:-1394;width:82;height:1036">
              <v:imagedata o:title="" r:id="rId42"/>
            </v:shape>
            <v:shape type="#_x0000_t75" style="position:absolute;left:9097;top:-976;width:80;height:617">
              <v:imagedata o:title="" r:id="rId43"/>
            </v:shape>
            <v:shape type="#_x0000_t75" style="position:absolute;left:9259;top:-1378;width:82;height:1019">
              <v:imagedata o:title="" r:id="rId44"/>
            </v:shape>
            <v:shape style="position:absolute;left:6782;top:-2057;width:3572;height:0" coordorigin="6782,-2057" coordsize="3572,0" path="m6782,-2057l10355,-2057e" filled="f" stroked="t" strokeweight="0.72pt" strokecolor="#D3E2F4">
              <v:path arrowok="t"/>
            </v:shape>
            <v:shape type="#_x0000_t75" style="position:absolute;left:9421;top:-2029;width:82;height:1670">
              <v:imagedata o:title="" r:id="rId45"/>
            </v:shape>
            <v:shape type="#_x0000_t75" style="position:absolute;left:9584;top:-1434;width:80;height:1075">
              <v:imagedata o:title="" r:id="rId46"/>
            </v:shape>
            <v:shape type="#_x0000_t75" style="position:absolute;left:9908;top:-925;width:82;height:566">
              <v:imagedata o:title="" r:id="rId47"/>
            </v:shape>
            <v:shape type="#_x0000_t75" style="position:absolute;left:10072;top:-1242;width:80;height:883">
              <v:imagedata o:title="" r:id="rId48"/>
            </v:shape>
            <v:shape type="#_x0000_t75" style="position:absolute;left:10234;top:-1830;width:82;height:1471">
              <v:imagedata o:title="" r:id="rId49"/>
            </v:shape>
            <v:shape type="#_x0000_t75" style="position:absolute;left:7147;top:-641;width:82;height:282">
              <v:imagedata o:title="" r:id="rId50"/>
            </v:shape>
            <v:shape type="#_x0000_t75" style="position:absolute;left:9746;top:-698;width:82;height:340">
              <v:imagedata o:title="" r:id="rId51"/>
            </v:shape>
            <v:shape style="position:absolute;left:6782;top:-359;width:3572;height:0" coordorigin="6782,-359" coordsize="3572,0" path="m6782,-359l10355,-359e" filled="f" stroked="t" strokeweight="0.72pt" strokecolor="#D3E2F4">
              <v:path arrowok="t"/>
            </v:shape>
            <v:shape style="position:absolute;left:6782;top:-2482;width:3572;height:0" coordorigin="6782,-2482" coordsize="3572,0" path="m6782,-2482l10355,-2482e" filled="f" stroked="t" strokeweight="0.72pt" strokecolor="#D3E2F4">
              <v:path arrowok="t"/>
            </v:shape>
            <v:shape style="position:absolute;left:6137;top:-2610;width:4297;height:3133" coordorigin="6137,-2610" coordsize="4297,3133" path="m6137,-2610l10434,-2610,10434,523,6137,523,6137,-2610xe" filled="f" stroked="t" strokeweight="0.72pt" strokecolor="#D3E2F4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2"/>
          <w:sz w:val="24"/>
          <w:szCs w:val="24"/>
        </w:rPr>
        <w:t>Prod</w:t>
      </w:r>
      <w:r>
        <w:rPr>
          <w:rFonts w:cs="Calibri" w:hAnsi="Calibri" w:eastAsia="Calibri" w:ascii="Calibri"/>
          <w:b/>
          <w:color w:val="1F487C"/>
          <w:spacing w:val="-1"/>
          <w:w w:val="100"/>
          <w:position w:val="2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2"/>
          <w:sz w:val="24"/>
          <w:szCs w:val="24"/>
        </w:rPr>
        <w:t>ct</w:t>
      </w:r>
      <w:r>
        <w:rPr>
          <w:rFonts w:cs="Calibri" w:hAnsi="Calibri" w:eastAsia="Calibri" w:ascii="Calibri"/>
          <w:b/>
          <w:color w:val="1F487C"/>
          <w:spacing w:val="-1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2"/>
          <w:sz w:val="24"/>
          <w:szCs w:val="24"/>
        </w:rPr>
        <w:t>Tag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exact" w:line="280"/>
        <w:ind w:left="20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5: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(wt.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3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6: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elling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ness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(%)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260" w:bottom="280" w:left="1340" w:right="132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100" w:right="3886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20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100" w:right="3886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15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100" w:right="3886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10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207" w:right="3885"/>
      </w:pPr>
      <w:r>
        <w:pict>
          <v:group style="position:absolute;margin-left:71.94pt;margin-top:-82.7624pt;width:214.38pt;height:162pt;mso-position-horizontal-relative:page;mso-position-vertical-relative:paragraph;z-index:-2915" coordorigin="1439,-1655" coordsize="4288,3240">
            <v:shape style="position:absolute;left:1884;top:139;width:3762;height:0" coordorigin="1884,139" coordsize="3762,0" path="m1884,139l5646,139e" filled="f" stroked="t" strokeweight="0.72pt" strokecolor="#D3E2F4">
              <v:path arrowok="t"/>
            </v:shape>
            <v:shape style="position:absolute;left:1884;top:-239;width:3762;height:0" coordorigin="1884,-239" coordsize="3762,0" path="m1884,-239l5646,-239e" filled="f" stroked="t" strokeweight="0.72pt" strokecolor="#D3E2F4">
              <v:path arrowok="t"/>
            </v:shape>
            <v:shape type="#_x0000_t75" style="position:absolute;left:2269;top:-288;width:85;height:806">
              <v:imagedata o:title="" r:id="rId52"/>
            </v:shape>
            <v:shape type="#_x0000_t75" style="position:absolute;left:2440;top:-152;width:85;height:670">
              <v:imagedata o:title="" r:id="rId53"/>
            </v:shape>
            <v:shape style="position:absolute;left:1884;top:-617;width:3762;height:0" coordorigin="1884,-617" coordsize="3762,0" path="m1884,-617l5646,-617e" filled="f" stroked="t" strokeweight="0.72pt" strokecolor="#D3E2F4">
              <v:path arrowok="t"/>
            </v:shape>
            <v:shape type="#_x0000_t75" style="position:absolute;left:2611;top:-652;width:85;height:1170">
              <v:imagedata o:title="" r:id="rId54"/>
            </v:shape>
            <v:shape type="#_x0000_t75" style="position:absolute;left:2782;top:-436;width:85;height:954">
              <v:imagedata o:title="" r:id="rId55"/>
            </v:shape>
            <v:shape type="#_x0000_t75" style="position:absolute;left:2953;top:-218;width:85;height:736">
              <v:imagedata o:title="" r:id="rId56"/>
            </v:shape>
            <v:shape type="#_x0000_t75" style="position:absolute;left:3124;top:-603;width:85;height:1121">
              <v:imagedata o:title="" r:id="rId57"/>
            </v:shape>
            <v:shape type="#_x0000_t75" style="position:absolute;left:3295;top:-298;width:85;height:816">
              <v:imagedata o:title="" r:id="rId58"/>
            </v:shape>
            <v:shape type="#_x0000_t75" style="position:absolute;left:3466;top:-746;width:85;height:1264">
              <v:imagedata o:title="" r:id="rId59"/>
            </v:shape>
            <v:shape type="#_x0000_t75" style="position:absolute;left:3637;top:-360;width:85;height:878">
              <v:imagedata o:title="" r:id="rId60"/>
            </v:shape>
            <v:shape type="#_x0000_t75" style="position:absolute;left:3808;top:-922;width:85;height:1440">
              <v:imagedata o:title="" r:id="rId61"/>
            </v:shape>
            <v:shape type="#_x0000_t75" style="position:absolute;left:3978;top:-204;width:86;height:722">
              <v:imagedata o:title="" r:id="rId62"/>
            </v:shape>
            <v:shape type="#_x0000_t75" style="position:absolute;left:4150;top:-688;width:85;height:1206">
              <v:imagedata o:title="" r:id="rId63"/>
            </v:shape>
            <v:shape type="#_x0000_t75" style="position:absolute;left:4320;top:-99;width:86;height:617">
              <v:imagedata o:title="" r:id="rId64"/>
            </v:shape>
            <v:shape type="#_x0000_t75" style="position:absolute;left:4492;top:-918;width:85;height:1436">
              <v:imagedata o:title="" r:id="rId65"/>
            </v:shape>
            <v:shape type="#_x0000_t75" style="position:absolute;left:4662;top:-548;width:86;height:1066">
              <v:imagedata o:title="" r:id="rId66"/>
            </v:shape>
            <v:shape type="#_x0000_t75" style="position:absolute;left:4834;top:-743;width:85;height:1261">
              <v:imagedata o:title="" r:id="rId67"/>
            </v:shape>
            <v:shape type="#_x0000_t75" style="position:absolute;left:5004;top:-288;width:86;height:806">
              <v:imagedata o:title="" r:id="rId68"/>
            </v:shape>
            <v:shape type="#_x0000_t75" style="position:absolute;left:5176;top:-152;width:85;height:670">
              <v:imagedata o:title="" r:id="rId69"/>
            </v:shape>
            <v:shape type="#_x0000_t75" style="position:absolute;left:5346;top:-652;width:86;height:1170">
              <v:imagedata o:title="" r:id="rId70"/>
            </v:shape>
            <v:shape type="#_x0000_t75" style="position:absolute;left:5518;top:-436;width:85;height:954">
              <v:imagedata o:title="" r:id="rId71"/>
            </v:shape>
            <v:shape style="position:absolute;left:1884;top:518;width:3762;height:0" coordorigin="1884,518" coordsize="3762,0" path="m1884,518l5646,518e" filled="f" stroked="t" strokeweight="0.72pt" strokecolor="#D3E2F4">
              <v:path arrowok="t"/>
            </v:shape>
            <v:shape style="position:absolute;left:1884;top:-994;width:3762;height:0" coordorigin="1884,-994" coordsize="3762,0" path="m1884,-994l5646,-994e" filled="f" stroked="t" strokeweight="0.72pt" strokecolor="#D3E2F4">
              <v:path arrowok="t"/>
            </v:shape>
            <v:shape style="position:absolute;left:1446;top:-1648;width:4273;height:3226" coordorigin="1446,-1648" coordsize="4273,3226" path="m1446,-1648l5719,-1648,5719,1578,1446,1578,1446,-1648xe" filled="f" stroked="t" strokeweight="0.72pt" strokecolor="#D3E2F4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ind w:left="207" w:right="3885"/>
      </w:pPr>
      <w:r>
        <w:pict>
          <v:shape type="#_x0000_t202" style="position:absolute;margin-left:85.3516pt;margin-top:-38.4309pt;width:14.5884pt;height:38.6945pt;mso-position-horizontal-relative:page;mso-position-vertical-relative:paragraph;z-index:-2911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spacing w:lineRule="exact" w:line="260"/>
                    <w:ind w:left="20" w:right="-38"/>
                  </w:pPr>
                  <w:r>
                    <w:rPr>
                      <w:rFonts w:cs="Calibri" w:hAnsi="Calibri" w:eastAsia="Calibri" w:ascii="Calibri"/>
                      <w:b/>
                      <w:color w:val="1F487C"/>
                      <w:spacing w:val="0"/>
                      <w:w w:val="100"/>
                      <w:position w:val="1"/>
                      <w:sz w:val="24"/>
                      <w:szCs w:val="24"/>
                    </w:rPr>
                    <w:t>N/</w:t>
                  </w:r>
                  <w:r>
                    <w:rPr>
                      <w:rFonts w:cs="Calibri" w:hAnsi="Calibri" w:eastAsia="Calibri" w:ascii="Calibri"/>
                      <w:b/>
                      <w:color w:val="1F487C"/>
                      <w:spacing w:val="1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Calibri" w:hAnsi="Calibri" w:eastAsia="Calibri" w:ascii="Calibri"/>
                      <w:b/>
                      <w:color w:val="1F487C"/>
                      <w:spacing w:val="1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Calibri" w:hAnsi="Calibri" w:eastAsia="Calibri" w:ascii="Calibri"/>
                      <w:b/>
                      <w:color w:val="1F487C"/>
                      <w:spacing w:val="0"/>
                      <w:w w:val="100"/>
                      <w:position w:val="8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16"/>
        <w:ind w:left="874" w:right="-36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color w:val="1F487C"/>
          <w:spacing w:val="6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B</w:t>
      </w:r>
      <w:r>
        <w:rPr>
          <w:rFonts w:cs="Calibri" w:hAnsi="Calibri" w:eastAsia="Calibri" w:ascii="Calibri"/>
          <w:color w:val="1F487C"/>
          <w:spacing w:val="1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C</w:t>
      </w:r>
      <w:r>
        <w:rPr>
          <w:rFonts w:cs="Calibri" w:hAnsi="Calibri" w:eastAsia="Calibri" w:ascii="Calibri"/>
          <w:color w:val="1F487C"/>
          <w:spacing w:val="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D</w:t>
      </w:r>
      <w:r>
        <w:rPr>
          <w:rFonts w:cs="Calibri" w:hAnsi="Calibri" w:eastAsia="Calibri" w:ascii="Calibri"/>
          <w:color w:val="1F487C"/>
          <w:spacing w:val="7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color w:val="1F487C"/>
          <w:spacing w:val="2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F</w:t>
      </w:r>
      <w:r>
        <w:rPr>
          <w:rFonts w:cs="Calibri" w:hAnsi="Calibri" w:eastAsia="Calibri" w:ascii="Calibri"/>
          <w:color w:val="1F487C"/>
          <w:spacing w:val="1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G</w:t>
      </w:r>
      <w:r>
        <w:rPr>
          <w:rFonts w:cs="Calibri" w:hAnsi="Calibri" w:eastAsia="Calibri" w:ascii="Calibri"/>
          <w:color w:val="1F487C"/>
          <w:spacing w:val="-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H</w:t>
      </w:r>
      <w:r>
        <w:rPr>
          <w:rFonts w:cs="Calibri" w:hAnsi="Calibri" w:eastAsia="Calibri" w:ascii="Calibri"/>
          <w:color w:val="1F487C"/>
          <w:spacing w:val="3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1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J</w:t>
      </w:r>
      <w:r>
        <w:rPr>
          <w:rFonts w:cs="Calibri" w:hAnsi="Calibri" w:eastAsia="Calibri" w:ascii="Calibri"/>
          <w:color w:val="1F487C"/>
          <w:spacing w:val="3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K</w:t>
      </w:r>
      <w:r>
        <w:rPr>
          <w:rFonts w:cs="Calibri" w:hAnsi="Calibri" w:eastAsia="Calibri" w:ascii="Calibri"/>
          <w:color w:val="1F487C"/>
          <w:spacing w:val="2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color w:val="1F487C"/>
          <w:spacing w:val="-1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M</w:t>
      </w:r>
      <w:r>
        <w:rPr>
          <w:rFonts w:cs="Calibri" w:hAnsi="Calibri" w:eastAsia="Calibri" w:ascii="Calibri"/>
          <w:color w:val="1F487C"/>
          <w:spacing w:val="-3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N</w:t>
      </w:r>
      <w:r>
        <w:rPr>
          <w:rFonts w:cs="Calibri" w:hAnsi="Calibri" w:eastAsia="Calibri" w:ascii="Calibri"/>
          <w:color w:val="1F487C"/>
          <w:spacing w:val="-1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O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P</w:t>
      </w:r>
      <w:r>
        <w:rPr>
          <w:rFonts w:cs="Calibri" w:hAnsi="Calibri" w:eastAsia="Calibri" w:ascii="Calibri"/>
          <w:color w:val="1F487C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Q</w:t>
      </w:r>
      <w:r>
        <w:rPr>
          <w:rFonts w:cs="Calibri" w:hAnsi="Calibri" w:eastAsia="Calibri" w:ascii="Calibri"/>
          <w:color w:val="1F487C"/>
          <w:spacing w:val="-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R</w:t>
      </w:r>
      <w:r>
        <w:rPr>
          <w:rFonts w:cs="Calibri" w:hAnsi="Calibri" w:eastAsia="Calibri" w:ascii="Calibri"/>
          <w:color w:val="1F487C"/>
          <w:spacing w:val="19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S</w:t>
      </w:r>
      <w:r>
        <w:rPr>
          <w:rFonts w:cs="Calibri" w:hAnsi="Calibri" w:eastAsia="Calibri" w:ascii="Calibri"/>
          <w:color w:val="1F487C"/>
          <w:spacing w:val="2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56" w:lineRule="exact" w:line="280"/>
        <w:ind w:left="1869" w:right="1139"/>
      </w:pPr>
      <w:r>
        <w:rPr>
          <w:rFonts w:cs="Calibri" w:hAnsi="Calibri" w:eastAsia="Calibri" w:ascii="Calibri"/>
          <w:b/>
          <w:color w:val="1F487C"/>
          <w:spacing w:val="0"/>
          <w:w w:val="100"/>
          <w:sz w:val="24"/>
          <w:szCs w:val="24"/>
        </w:rPr>
        <w:t>Prod</w:t>
      </w:r>
      <w:r>
        <w:rPr>
          <w:rFonts w:cs="Calibri" w:hAnsi="Calibri" w:eastAsia="Calibri" w:ascii="Calibri"/>
          <w:b/>
          <w:color w:val="1F487C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24"/>
          <w:szCs w:val="24"/>
        </w:rPr>
        <w:t>ct</w:t>
      </w:r>
      <w:r>
        <w:rPr>
          <w:rFonts w:cs="Calibri" w:hAnsi="Calibri" w:eastAsia="Calibri" w:ascii="Calibri"/>
          <w:b/>
          <w:color w:val="1F487C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24"/>
          <w:szCs w:val="24"/>
        </w:rPr>
        <w:t>Tag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17"/>
        <w:ind w:right="-51"/>
      </w:pPr>
      <w:r>
        <w:br w:type="column"/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500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ind w:right="-51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400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ind w:right="-51"/>
      </w:pPr>
      <w:r>
        <w:pict>
          <v:shape type="#_x0000_t202" style="position:absolute;margin-left:316.532pt;margin-top:5.31542pt;width:14.5878pt;height:38.6926pt;mso-position-horizontal-relative:page;mso-position-vertical-relative:paragraph;z-index:-2909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16"/>
                      <w:szCs w:val="16"/>
                    </w:rPr>
                    <w:jc w:val="left"/>
                    <w:spacing w:lineRule="exact" w:line="260"/>
                    <w:ind w:left="20" w:right="-38"/>
                  </w:pPr>
                  <w:r>
                    <w:rPr>
                      <w:rFonts w:cs="Calibri" w:hAnsi="Calibri" w:eastAsia="Calibri" w:ascii="Calibri"/>
                      <w:b/>
                      <w:color w:val="1F487C"/>
                      <w:spacing w:val="0"/>
                      <w:w w:val="100"/>
                      <w:position w:val="1"/>
                      <w:sz w:val="24"/>
                      <w:szCs w:val="24"/>
                    </w:rPr>
                    <w:t>N/</w:t>
                  </w:r>
                  <w:r>
                    <w:rPr>
                      <w:rFonts w:cs="Calibri" w:hAnsi="Calibri" w:eastAsia="Calibri" w:ascii="Calibri"/>
                      <w:b/>
                      <w:color w:val="1F487C"/>
                      <w:spacing w:val="1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Calibri" w:hAnsi="Calibri" w:eastAsia="Calibri" w:ascii="Calibri"/>
                      <w:b/>
                      <w:color w:val="1F487C"/>
                      <w:spacing w:val="1"/>
                      <w:w w:val="100"/>
                      <w:position w:val="1"/>
                      <w:sz w:val="24"/>
                      <w:szCs w:val="24"/>
                    </w:rPr>
                    <w:t>m</w:t>
                  </w:r>
                  <w:r>
                    <w:rPr>
                      <w:rFonts w:cs="Calibri" w:hAnsi="Calibri" w:eastAsia="Calibri" w:ascii="Calibri"/>
                      <w:b/>
                      <w:color w:val="1F487C"/>
                      <w:spacing w:val="0"/>
                      <w:w w:val="100"/>
                      <w:position w:val="8"/>
                      <w:sz w:val="16"/>
                      <w:szCs w:val="16"/>
                    </w:rPr>
                    <w:t>2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300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ind w:right="-51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200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ind w:right="-51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100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ind w:left="212" w:right="-51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</w:pP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color w:val="1F487C"/>
          <w:spacing w:val="1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B</w:t>
      </w:r>
      <w:r>
        <w:rPr>
          <w:rFonts w:cs="Calibri" w:hAnsi="Calibri" w:eastAsia="Calibri" w:ascii="Calibri"/>
          <w:color w:val="1F487C"/>
          <w:spacing w:val="1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C</w:t>
      </w:r>
      <w:r>
        <w:rPr>
          <w:rFonts w:cs="Calibri" w:hAnsi="Calibri" w:eastAsia="Calibri" w:ascii="Calibri"/>
          <w:color w:val="1F487C"/>
          <w:spacing w:val="9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D</w:t>
      </w:r>
      <w:r>
        <w:rPr>
          <w:rFonts w:cs="Calibri" w:hAnsi="Calibri" w:eastAsia="Calibri" w:ascii="Calibri"/>
          <w:color w:val="1F487C"/>
          <w:spacing w:val="1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color w:val="1F487C"/>
          <w:spacing w:val="3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F</w:t>
      </w:r>
      <w:r>
        <w:rPr>
          <w:rFonts w:cs="Calibri" w:hAnsi="Calibri" w:eastAsia="Calibri" w:ascii="Calibri"/>
          <w:color w:val="1F487C"/>
          <w:spacing w:val="1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G</w:t>
      </w:r>
      <w:r>
        <w:rPr>
          <w:rFonts w:cs="Calibri" w:hAnsi="Calibri" w:eastAsia="Calibri" w:ascii="Calibri"/>
          <w:color w:val="1F487C"/>
          <w:spacing w:val="-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H</w:t>
      </w:r>
      <w:r>
        <w:rPr>
          <w:rFonts w:cs="Calibri" w:hAnsi="Calibri" w:eastAsia="Calibri" w:ascii="Calibri"/>
          <w:color w:val="1F487C"/>
          <w:spacing w:val="36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2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J</w:t>
      </w:r>
      <w:r>
        <w:rPr>
          <w:rFonts w:cs="Calibri" w:hAnsi="Calibri" w:eastAsia="Calibri" w:ascii="Calibri"/>
          <w:color w:val="1F487C"/>
          <w:spacing w:val="4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K</w:t>
      </w:r>
      <w:r>
        <w:rPr>
          <w:rFonts w:cs="Calibri" w:hAnsi="Calibri" w:eastAsia="Calibri" w:ascii="Calibri"/>
          <w:color w:val="1F487C"/>
          <w:spacing w:val="29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color w:val="1F487C"/>
          <w:spacing w:val="-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M</w:t>
      </w:r>
      <w:r>
        <w:rPr>
          <w:rFonts w:cs="Calibri" w:hAnsi="Calibri" w:eastAsia="Calibri" w:ascii="Calibri"/>
          <w:color w:val="1F487C"/>
          <w:spacing w:val="-29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N</w:t>
      </w:r>
      <w:r>
        <w:rPr>
          <w:rFonts w:cs="Calibri" w:hAnsi="Calibri" w:eastAsia="Calibri" w:ascii="Calibri"/>
          <w:color w:val="1F487C"/>
          <w:spacing w:val="-9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O</w:t>
      </w:r>
      <w:r>
        <w:rPr>
          <w:rFonts w:cs="Calibri" w:hAnsi="Calibri" w:eastAsia="Calibri" w:ascii="Calibri"/>
          <w:color w:val="1F487C"/>
          <w:spacing w:val="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P</w:t>
      </w:r>
      <w:r>
        <w:rPr>
          <w:rFonts w:cs="Calibri" w:hAnsi="Calibri" w:eastAsia="Calibri" w:ascii="Calibri"/>
          <w:color w:val="1F487C"/>
          <w:spacing w:val="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Q</w:t>
      </w:r>
      <w:r>
        <w:rPr>
          <w:rFonts w:cs="Calibri" w:hAnsi="Calibri" w:eastAsia="Calibri" w:ascii="Calibri"/>
          <w:color w:val="1F487C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R</w:t>
      </w:r>
      <w:r>
        <w:rPr>
          <w:rFonts w:cs="Calibri" w:hAnsi="Calibri" w:eastAsia="Calibri" w:ascii="Calibri"/>
          <w:color w:val="1F487C"/>
          <w:spacing w:val="2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S</w:t>
      </w:r>
      <w:r>
        <w:rPr>
          <w:rFonts w:cs="Calibri" w:hAnsi="Calibri" w:eastAsia="Calibri" w:ascii="Calibri"/>
          <w:color w:val="1F487C"/>
          <w:spacing w:val="29"/>
          <w:w w:val="100"/>
          <w:sz w:val="21"/>
          <w:szCs w:val="21"/>
        </w:rPr>
        <w:t> </w:t>
      </w:r>
      <w:r>
        <w:rPr>
          <w:rFonts w:cs="Calibri" w:hAnsi="Calibri" w:eastAsia="Calibri" w:ascii="Calibri"/>
          <w:color w:val="1F487C"/>
          <w:spacing w:val="0"/>
          <w:w w:val="100"/>
          <w:sz w:val="21"/>
          <w:szCs w:val="21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ind w:left="1032"/>
        <w:sectPr>
          <w:type w:val="continuous"/>
          <w:pgSz w:w="11920" w:h="16840"/>
          <w:pgMar w:top="260" w:bottom="280" w:left="1340" w:right="1320"/>
          <w:cols w:num="3" w:equalWidth="off">
            <w:col w:w="4271" w:space="375"/>
            <w:col w:w="320" w:space="573"/>
            <w:col w:w="3721"/>
          </w:cols>
        </w:sectPr>
      </w:pPr>
      <w:r>
        <w:pict>
          <v:group style="position:absolute;margin-left:297.42pt;margin-top:-128.755pt;width:224.94pt;height:163.14pt;mso-position-horizontal-relative:page;mso-position-vertical-relative:paragraph;z-index:-2914" coordorigin="5948,-2575" coordsize="4499,3263">
            <v:shape style="position:absolute;left:6499;top:-800;width:3872;height:0" coordorigin="6499,-800" coordsize="3872,0" path="m6499,-800l10372,-800e" filled="f" stroked="t" strokeweight="0.72pt" strokecolor="#D3E2F4">
              <v:path arrowok="t"/>
            </v:shape>
            <v:shape style="position:absolute;left:6499;top:-1210;width:3872;height:0" coordorigin="6499,-1210" coordsize="3872,0" path="m6499,-1210l10372,-1210e" filled="f" stroked="t" strokeweight="0.72pt" strokecolor="#D3E2F4">
              <v:path arrowok="t"/>
            </v:shape>
            <v:shape type="#_x0000_t75" style="position:absolute;left:6895;top:-1332;width:89;height:942">
              <v:imagedata o:title="" r:id="rId72"/>
            </v:shape>
            <v:shape type="#_x0000_t75" style="position:absolute;left:7072;top:-1172;width:88;height:782">
              <v:imagedata o:title="" r:id="rId73"/>
            </v:shape>
            <v:shape style="position:absolute;left:6499;top:-1620;width:3872;height:0" coordorigin="6499,-1620" coordsize="3872,0" path="m6499,-1620l10372,-1620e" filled="f" stroked="t" strokeweight="0.72pt" strokecolor="#D3E2F4">
              <v:path arrowok="t"/>
            </v:shape>
            <v:shape type="#_x0000_t75" style="position:absolute;left:7248;top:-1754;width:88;height:1364">
              <v:imagedata o:title="" r:id="rId74"/>
            </v:shape>
            <v:shape type="#_x0000_t75" style="position:absolute;left:7423;top:-1505;width:89;height:1115">
              <v:imagedata o:title="" r:id="rId75"/>
            </v:shape>
            <v:shape type="#_x0000_t75" style="position:absolute;left:7600;top:-1250;width:88;height:860">
              <v:imagedata o:title="" r:id="rId76"/>
            </v:shape>
            <v:shape type="#_x0000_t75" style="position:absolute;left:7776;top:-1702;width:88;height:1312">
              <v:imagedata o:title="" r:id="rId77"/>
            </v:shape>
            <v:shape type="#_x0000_t75" style="position:absolute;left:7951;top:-1345;width:89;height:955">
              <v:imagedata o:title="" r:id="rId78"/>
            </v:shape>
            <v:shape type="#_x0000_t75" style="position:absolute;left:8128;top:-1866;width:88;height:1476">
              <v:imagedata o:title="" r:id="rId79"/>
            </v:shape>
            <v:shape type="#_x0000_t75" style="position:absolute;left:8304;top:-1415;width:88;height:1025">
              <v:imagedata o:title="" r:id="rId80"/>
            </v:shape>
            <v:shape style="position:absolute;left:6499;top:-2030;width:3872;height:0" coordorigin="6499,-2030" coordsize="3872,0" path="m6499,-2030l10372,-2030e" filled="f" stroked="t" strokeweight="0.72pt" strokecolor="#D3E2F4">
              <v:path arrowok="t"/>
            </v:shape>
            <v:shape type="#_x0000_t75" style="position:absolute;left:8479;top:-2070;width:89;height:1680">
              <v:imagedata o:title="" r:id="rId81"/>
            </v:shape>
            <v:shape type="#_x0000_t75" style="position:absolute;left:8656;top:-1234;width:88;height:844">
              <v:imagedata o:title="" r:id="rId82"/>
            </v:shape>
            <v:shape type="#_x0000_t75" style="position:absolute;left:8832;top:-1800;width:88;height:1410">
              <v:imagedata o:title="" r:id="rId83"/>
            </v:shape>
            <v:shape type="#_x0000_t75" style="position:absolute;left:9007;top:-1111;width:89;height:721">
              <v:imagedata o:title="" r:id="rId84"/>
            </v:shape>
            <v:shape type="#_x0000_t75" style="position:absolute;left:9184;top:-2066;width:88;height:1676">
              <v:imagedata o:title="" r:id="rId85"/>
            </v:shape>
            <v:shape type="#_x0000_t75" style="position:absolute;left:9360;top:-1636;width:88;height:1246">
              <v:imagedata o:title="" r:id="rId86"/>
            </v:shape>
            <v:shape type="#_x0000_t75" style="position:absolute;left:9535;top:-1866;width:88;height:1476">
              <v:imagedata o:title="" r:id="rId87"/>
            </v:shape>
            <v:shape type="#_x0000_t75" style="position:absolute;left:9712;top:-1332;width:88;height:942">
              <v:imagedata o:title="" r:id="rId88"/>
            </v:shape>
            <v:shape type="#_x0000_t75" style="position:absolute;left:9887;top:-1172;width:89;height:782">
              <v:imagedata o:title="" r:id="rId89"/>
            </v:shape>
            <v:shape type="#_x0000_t75" style="position:absolute;left:10063;top:-1754;width:88;height:1364">
              <v:imagedata o:title="" r:id="rId90"/>
            </v:shape>
            <v:shape type="#_x0000_t75" style="position:absolute;left:10240;top:-1505;width:88;height:1115">
              <v:imagedata o:title="" r:id="rId91"/>
            </v:shape>
            <v:shape style="position:absolute;left:6499;top:-390;width:3872;height:0" coordorigin="6499,-390" coordsize="3872,0" path="m6499,-390l10372,-390e" filled="f" stroked="t" strokeweight="0.72pt" strokecolor="#D3E2F4">
              <v:path arrowok="t"/>
            </v:shape>
            <v:shape style="position:absolute;left:6499;top:-2440;width:3872;height:0" coordorigin="6499,-2440" coordsize="3872,0" path="m6499,-2440l10372,-2440e" filled="f" stroked="t" strokeweight="0.72pt" strokecolor="#D3E2F4">
              <v:path arrowok="t"/>
            </v:shape>
            <v:shape style="position:absolute;left:5956;top:-2568;width:4484;height:3248" coordorigin="5956,-2568" coordsize="4484,3248" path="m5956,-2568l10440,-2568,10440,680,5956,680,5956,-2568xe" filled="f" stroked="t" strokeweight="0.72pt" strokecolor="#D3E2F4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24"/>
          <w:szCs w:val="24"/>
        </w:rPr>
        <w:t>Prod</w:t>
      </w:r>
      <w:r>
        <w:rPr>
          <w:rFonts w:cs="Calibri" w:hAnsi="Calibri" w:eastAsia="Calibri" w:ascii="Calibri"/>
          <w:b/>
          <w:color w:val="1F487C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24"/>
          <w:szCs w:val="24"/>
        </w:rPr>
        <w:t>ct</w:t>
      </w:r>
      <w:r>
        <w:rPr>
          <w:rFonts w:cs="Calibri" w:hAnsi="Calibri" w:eastAsia="Calibri" w:ascii="Calibri"/>
          <w:b/>
          <w:color w:val="1F487C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"/>
          <w:sz w:val="24"/>
          <w:szCs w:val="24"/>
        </w:rPr>
        <w:t>Tag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/>
        <w:ind w:left="208"/>
        <w:sectPr>
          <w:type w:val="continuous"/>
          <w:pgSz w:w="11920" w:h="16840"/>
          <w:pgMar w:top="260" w:bottom="280" w:left="1340" w:right="1320"/>
        </w:sectPr>
      </w:pPr>
      <w:r>
        <w:pict>
          <v:shape type="#_x0000_t202" style="position:absolute;margin-left:402.66pt;margin-top:10.6227pt;width:3.996pt;height:12pt;mso-position-horizontal-relative:page;mso-position-vertical-relative:paragraph;z-index:-291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3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3"/>
          <w:sz w:val="24"/>
          <w:szCs w:val="24"/>
        </w:rPr>
        <w:t>8: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3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0"/>
          <w:w w:val="100"/>
          <w:position w:val="-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3"/>
          <w:sz w:val="24"/>
          <w:szCs w:val="24"/>
        </w:rPr>
        <w:t>(N/m</w:t>
      </w:r>
      <w:r>
        <w:rPr>
          <w:rFonts w:cs="Times New Roman" w:hAnsi="Times New Roman" w:eastAsia="Times New Roman" w:ascii="Times New Roman"/>
          <w:spacing w:val="1"/>
          <w:w w:val="100"/>
          <w:position w:val="-1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5"/>
      </w:pPr>
      <w:r>
        <w:pict>
          <v:shape type="#_x0000_t75" style="width:212.76pt;height:179.4pt">
            <v:imagedata o:title="" r:id="rId9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90" w:right="154"/>
      </w:pPr>
      <w:r>
        <w:pict>
          <v:shape type="#_x0000_t75" style="position:absolute;margin-left:72pt;margin-top:21.8771pt;width:445.02pt;height:286.26pt;mso-position-horizontal-relative:page;mso-position-vertical-relative:paragraph;z-index:-2908">
            <v:imagedata o:title="" r:id="rId93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9: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Particleboa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80" w:right="1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20" w:right="280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ONC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2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racted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populn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udying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75°C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osage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76"/>
        <w:ind w:left="120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85°C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50g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212.88pt;height:179.4pt">
            <v:imagedata o:title="" r:id="rId9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51" w:right="77"/>
        <w:sectPr>
          <w:pgMar w:header="585" w:footer="767" w:top="1120" w:bottom="280" w:left="1320" w:right="1320"/>
          <w:pgSz w:w="11920" w:h="16840"/>
          <w:cols w:num="2" w:equalWidth="off">
            <w:col w:w="4500" w:space="236"/>
            <w:col w:w="4544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dosage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acetate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extraction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spectively.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fresh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ransfo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(FT-IR)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boxy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ance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2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0"/>
        <w:ind w:left="120" w:right="-4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19.04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N/mm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dens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013kg/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ly.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Hence,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uced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shows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milar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phys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conven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quirem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08.1Stand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ds.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80" w:right="1645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CKN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GEM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2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owledge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Aquaculture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Techno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Clement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Advance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Abuja,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know-how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Depart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technical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aborat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ndered.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20" w:right="2696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EFE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-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Achikanu,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auto" w:line="276"/>
        <w:ind w:left="570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Phytoc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Cissus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(Okoho)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Biology.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10.9734/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rb/2020/v7i330139Cor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292804.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" w:right="-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Hassan,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2" w:lineRule="auto" w:line="276"/>
        <w:ind w:left="57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Agrowast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Nigeri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00" w:val="left"/>
        </w:tabs>
        <w:jc w:val="both"/>
        <w:spacing w:before="29" w:lineRule="auto" w:line="276"/>
        <w:ind w:left="450" w:right="78" w:hanging="45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Azeez,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anical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Research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61A(1)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50" w:right="78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Achary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BioResources,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6(3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5–3165.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50" w:right="78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Anbu,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Nordin,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Brief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Renewable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ucti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50" w:right="78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Americ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titute,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A208.1-2009,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Avenue,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Leesbu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450" w:right="78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istry.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rnational,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50" w:right="78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Azumah,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Sawdust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Technology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Renewable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nology.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50" w:right="78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Effects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172–177.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450" w:right="78" w:hanging="450"/>
        <w:sectPr>
          <w:type w:val="continuous"/>
          <w:pgSz w:w="11920" w:h="16840"/>
          <w:pgMar w:top="260" w:bottom="280" w:left="1320" w:right="1320"/>
          <w:cols w:num="2" w:equalWidth="off">
            <w:col w:w="4380" w:space="508"/>
            <w:col w:w="43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Cuthbe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4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55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Schol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/>
        <w:ind w:left="550" w:right="20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Resea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550" w:right="-41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312.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Hanninen,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T.;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Rautka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L.;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Hauta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2" w:lineRule="auto" w:line="276"/>
        <w:ind w:left="55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phosphate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licate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74(4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72–381.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550" w:right="-41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Huang,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016).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Develop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maldehy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(PB)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70(10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927–935.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40" w:val="left"/>
          <w:tab w:pos="1740" w:val="left"/>
        </w:tabs>
        <w:jc w:val="both"/>
        <w:spacing w:lineRule="auto" w:line="276"/>
        <w:ind w:left="550" w:right="-41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Sawd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Soybean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Internati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Iwe,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Obaje,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Akpapunam,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 w:lineRule="auto" w:line="276"/>
        <w:ind w:left="55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racted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161–168.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550" w:right="-41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Zaidon,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Particleb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Bamboo.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4(2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151–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X.;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Cai,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Z.;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2" w:lineRule="auto" w:line="276"/>
        <w:ind w:left="55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manufac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450" w:right="8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Techno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101(12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/>
        <w:ind w:left="450" w:right="27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4662–4666.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Loh,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W.;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H`ng,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S.;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Lee,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H.;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 w:lineRule="auto" w:line="276"/>
        <w:ind w:left="45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Rubberw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310–316.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lineRule="auto" w:line="276"/>
        <w:ind w:left="450" w:right="78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Uday,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Game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Congres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A.;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F.;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2" w:lineRule="auto" w:line="276"/>
        <w:ind w:left="45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Cissus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hydro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lease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Department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Techno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Onabanjo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sity,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Iwoye,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wode,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 w:lineRule="auto" w:line="276"/>
        <w:ind w:left="45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Arid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Zone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49–57.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80" w:val="left"/>
          <w:tab w:pos="1360" w:val="left"/>
        </w:tabs>
        <w:jc w:val="both"/>
        <w:spacing w:lineRule="auto" w:line="276"/>
        <w:ind w:left="450" w:right="78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Oyedem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Gmelina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(Roxb)</w:t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wdust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Cissus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Populnea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badan,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50" w:right="78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Pike,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Adhesiv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Ency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lopædia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Encyc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opædia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50" w:right="78" w:hanging="450"/>
        <w:sectPr>
          <w:type w:val="continuous"/>
          <w:pgSz w:w="11920" w:h="16840"/>
          <w:pgMar w:top="260" w:bottom="280" w:left="1340" w:right="1320"/>
          <w:cols w:num="2" w:equalWidth="off">
            <w:col w:w="4360" w:space="508"/>
            <w:col w:w="439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Topbaş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ı,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20" w:lineRule="exact" w:line="260"/>
        <w:sectPr>
          <w:pgMar w:header="585" w:footer="767" w:top="1120" w:bottom="280" w:left="134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6"/>
        <w:ind w:left="55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Süley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Demirel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Turkey.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80" w:val="left"/>
        </w:tabs>
        <w:jc w:val="left"/>
        <w:spacing w:lineRule="auto" w:line="276"/>
        <w:ind w:left="550" w:right="-41" w:hanging="4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Yang,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H.;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J.;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wang,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007).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5"/>
        <w:ind w:right="7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wood-waste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phenol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dehy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189–195.</w:t>
      </w:r>
    </w:p>
    <w:sectPr>
      <w:type w:val="continuous"/>
      <w:pgSz w:w="11920" w:h="16840"/>
      <w:pgMar w:top="260" w:bottom="280" w:left="1340" w:right="1320"/>
      <w:cols w:num="2" w:equalWidth="off">
        <w:col w:w="4359" w:space="958"/>
        <w:col w:w="3943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64pt;margin-top:792.541pt;width:18.076pt;height:14pt;mso-position-horizontal-relative:page;mso-position-vertical-relative:page;z-index:-2927" filled="f" stroked="f">
          <v:textbox inset="0,0,0,0">
            <w:txbxContent>
              <w:p>
                <w:pPr>
                  <w:rPr>
                    <w:rFonts w:cs="Georgia" w:hAnsi="Georgia" w:eastAsia="Georgia" w:ascii="Georgia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Georgia" w:hAnsi="Georgia" w:eastAsia="Georgia" w:ascii="Georgia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Georgia" w:hAnsi="Georgia" w:eastAsia="Georgia" w:ascii="Georgia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cs="Georgia" w:hAnsi="Georgia" w:eastAsia="Georgia" w:ascii="Georgia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6.922pt;margin-top:28.2535pt;width:299.24pt;height:29.328pt;mso-position-horizontal-relative:page;mso-position-vertical-relative:page;z-index:-292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Arial" w:hAnsi="Arial" w:eastAsia="Arial" w:ascii="Arial"/>
                    <w:color w:val="545454"/>
                    <w:spacing w:val="0"/>
                    <w:w w:val="96"/>
                    <w:sz w:val="16"/>
                    <w:szCs w:val="16"/>
                  </w:rPr>
                  <w:t>EXTRACTION</w:t>
                </w:r>
                <w:r>
                  <w:rPr>
                    <w:rFonts w:cs="Arial" w:hAnsi="Arial" w:eastAsia="Arial" w:ascii="Arial"/>
                    <w:color w:val="545454"/>
                    <w:spacing w:val="2"/>
                    <w:w w:val="96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cs="Arial" w:hAnsi="Arial" w:eastAsia="Arial" w:ascii="Arial"/>
                    <w:color w:val="545454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5"/>
                    <w:sz w:val="16"/>
                    <w:szCs w:val="16"/>
                  </w:rPr>
                  <w:t>ADHESIVE</w:t>
                </w:r>
                <w:r>
                  <w:rPr>
                    <w:rFonts w:cs="Arial" w:hAnsi="Arial" w:eastAsia="Arial" w:ascii="Arial"/>
                    <w:color w:val="545454"/>
                    <w:spacing w:val="-6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5"/>
                    <w:sz w:val="16"/>
                    <w:szCs w:val="16"/>
                  </w:rPr>
                  <w:t>FROM</w:t>
                </w:r>
                <w:r>
                  <w:rPr>
                    <w:rFonts w:cs="Arial" w:hAnsi="Arial" w:eastAsia="Arial" w:ascii="Arial"/>
                    <w:color w:val="545454"/>
                    <w:spacing w:val="7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GUILL</w:t>
                </w:r>
                <w:r>
                  <w:rPr>
                    <w:rFonts w:cs="Arial" w:hAnsi="Arial" w:eastAsia="Arial" w:ascii="Arial"/>
                    <w:color w:val="545454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AND</w:t>
                </w:r>
                <w:r>
                  <w:rPr>
                    <w:rFonts w:cs="Arial" w:hAnsi="Arial" w:eastAsia="Arial" w:ascii="Arial"/>
                    <w:color w:val="545454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4"/>
                    <w:sz w:val="16"/>
                    <w:szCs w:val="16"/>
                  </w:rPr>
                  <w:t>PAPER</w:t>
                </w:r>
                <w:r>
                  <w:rPr>
                    <w:rFonts w:cs="Arial" w:hAnsi="Arial" w:eastAsia="Arial" w:ascii="Arial"/>
                    <w:color w:val="545454"/>
                    <w:spacing w:val="-3"/>
                    <w:w w:val="9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4"/>
                    <w:sz w:val="16"/>
                    <w:szCs w:val="16"/>
                  </w:rPr>
                  <w:t>(CISSUS</w:t>
                </w:r>
                <w:r>
                  <w:rPr>
                    <w:rFonts w:cs="Arial" w:hAnsi="Arial" w:eastAsia="Arial" w:ascii="Arial"/>
                    <w:color w:val="545454"/>
                    <w:spacing w:val="22"/>
                    <w:w w:val="9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4"/>
                    <w:sz w:val="16"/>
                    <w:szCs w:val="16"/>
                  </w:rPr>
                  <w:t>POPULNEA)</w:t>
                </w:r>
                <w:r>
                  <w:rPr>
                    <w:rFonts w:cs="Arial" w:hAnsi="Arial" w:eastAsia="Arial" w:ascii="Arial"/>
                    <w:color w:val="545454"/>
                    <w:spacing w:val="21"/>
                    <w:w w:val="94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4"/>
                    <w:sz w:val="16"/>
                    <w:szCs w:val="16"/>
                  </w:rPr>
                  <w:t>FOR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before="9" w:lineRule="auto" w:line="252"/>
                  <w:ind w:left="760" w:right="717"/>
                </w:pPr>
                <w:r>
                  <w:rPr>
                    <w:rFonts w:cs="Arial" w:hAnsi="Arial" w:eastAsia="Arial" w:ascii="Arial"/>
                    <w:color w:val="545454"/>
                    <w:spacing w:val="0"/>
                    <w:w w:val="95"/>
                    <w:sz w:val="16"/>
                    <w:szCs w:val="16"/>
                  </w:rPr>
                  <w:t>PARTICLEBOARD</w:t>
                </w:r>
                <w:r>
                  <w:rPr>
                    <w:rFonts w:cs="Arial" w:hAnsi="Arial" w:eastAsia="Arial" w:ascii="Arial"/>
                    <w:color w:val="545454"/>
                    <w:spacing w:val="2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5"/>
                    <w:sz w:val="16"/>
                    <w:szCs w:val="16"/>
                  </w:rPr>
                  <w:t>PRODUCTION</w:t>
                </w:r>
                <w:r>
                  <w:rPr>
                    <w:rFonts w:cs="Arial" w:hAnsi="Arial" w:eastAsia="Arial" w:ascii="Arial"/>
                    <w:color w:val="545454"/>
                    <w:spacing w:val="13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5"/>
                    <w:sz w:val="16"/>
                    <w:szCs w:val="16"/>
                  </w:rPr>
                  <w:t>USING</w:t>
                </w:r>
                <w:r>
                  <w:rPr>
                    <w:rFonts w:cs="Arial" w:hAnsi="Arial" w:eastAsia="Arial" w:ascii="Arial"/>
                    <w:color w:val="545454"/>
                    <w:spacing w:val="7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5"/>
                    <w:sz w:val="16"/>
                    <w:szCs w:val="16"/>
                  </w:rPr>
                  <w:t>RICE</w:t>
                </w:r>
                <w:r>
                  <w:rPr>
                    <w:rFonts w:cs="Arial" w:hAnsi="Arial" w:eastAsia="Arial" w:ascii="Arial"/>
                    <w:color w:val="545454"/>
                    <w:spacing w:val="-9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5"/>
                    <w:sz w:val="16"/>
                    <w:szCs w:val="16"/>
                  </w:rPr>
                  <w:t>HUSK</w:t>
                </w:r>
                <w:r>
                  <w:rPr>
                    <w:rFonts w:cs="Arial" w:hAnsi="Arial" w:eastAsia="Arial" w:ascii="Arial"/>
                    <w:color w:val="545454"/>
                    <w:spacing w:val="5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Aboje,</w:t>
                </w:r>
                <w:r>
                  <w:rPr>
                    <w:rFonts w:cs="Arial" w:hAnsi="Arial" w:eastAsia="Arial" w:ascii="Arial"/>
                    <w:color w:val="545454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7"/>
                    <w:sz w:val="16"/>
                    <w:szCs w:val="16"/>
                  </w:rPr>
                  <w:t>A.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A.;</w:t>
                </w:r>
                <w:r>
                  <w:rPr>
                    <w:rFonts w:cs="Arial" w:hAnsi="Arial" w:eastAsia="Arial" w:ascii="Arial"/>
                    <w:color w:val="545454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Akor,</w:t>
                </w:r>
                <w:r>
                  <w:rPr>
                    <w:rFonts w:cs="Arial" w:hAnsi="Arial" w:eastAsia="Arial" w:ascii="Arial"/>
                    <w:color w:val="545454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I.</w:t>
                </w:r>
                <w:r>
                  <w:rPr>
                    <w:rFonts w:cs="Arial" w:hAnsi="Arial" w:eastAsia="Arial" w:ascii="Arial"/>
                    <w:color w:val="545454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H.;</w:t>
                </w:r>
                <w:r>
                  <w:rPr>
                    <w:rFonts w:cs="Arial" w:hAnsi="Arial" w:eastAsia="Arial" w:ascii="Arial"/>
                    <w:color w:val="545454"/>
                    <w:spacing w:val="-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Uthman,</w:t>
                </w:r>
                <w:r>
                  <w:rPr>
                    <w:rFonts w:cs="Arial" w:hAnsi="Arial" w:eastAsia="Arial" w:ascii="Arial"/>
                    <w:color w:val="545454"/>
                    <w:spacing w:val="-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H.</w:t>
                </w:r>
                <w:r>
                  <w:rPr>
                    <w:rFonts w:cs="Arial" w:hAnsi="Arial" w:eastAsia="Arial" w:ascii="Arial"/>
                    <w:color w:val="545454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and</w:t>
                </w:r>
                <w:r>
                  <w:rPr>
                    <w:rFonts w:cs="Arial" w:hAnsi="Arial" w:eastAsia="Arial" w:ascii="Arial"/>
                    <w:color w:val="545454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95"/>
                    <w:sz w:val="16"/>
                    <w:szCs w:val="16"/>
                  </w:rPr>
                  <w:t>Bala,</w:t>
                </w:r>
                <w:r>
                  <w:rPr>
                    <w:rFonts w:cs="Arial" w:hAnsi="Arial" w:eastAsia="Arial" w:ascii="Arial"/>
                    <w:color w:val="545454"/>
                    <w:spacing w:val="2"/>
                    <w:w w:val="95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A.</w:t>
                </w:r>
                <w:r>
                  <w:rPr>
                    <w:rFonts w:cs="Arial" w:hAnsi="Arial" w:eastAsia="Arial" w:ascii="Arial"/>
                    <w:color w:val="545454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Vol.</w:t>
                </w:r>
                <w:r>
                  <w:rPr>
                    <w:rFonts w:cs="Arial" w:hAnsi="Arial" w:eastAsia="Arial" w:ascii="Arial"/>
                    <w:color w:val="545454"/>
                    <w:spacing w:val="-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7-9,</w:t>
                </w:r>
                <w:r>
                  <w:rPr>
                    <w:rFonts w:cs="Arial" w:hAnsi="Arial" w:eastAsia="Arial" w:ascii="Arial"/>
                    <w:color w:val="545454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45454"/>
                    <w:spacing w:val="0"/>
                    <w:w w:val="100"/>
                    <w:sz w:val="16"/>
                    <w:szCs w:val="16"/>
                  </w:rPr>
                  <w:t>2022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yperlink" Target="mailto:alen248@futminna.edu.ng" TargetMode="Externa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jpg"/><Relationship Id="rId18" Type="http://schemas.openxmlformats.org/officeDocument/2006/relationships/image" Target="media/image12.jpg"/><Relationship Id="rId19" Type="http://schemas.openxmlformats.org/officeDocument/2006/relationships/image" Target="media/image13.jpg"/><Relationship Id="rId20" Type="http://schemas.openxmlformats.org/officeDocument/2006/relationships/image" Target="media/image14.jpg"/><Relationship Id="rId21" Type="http://schemas.openxmlformats.org/officeDocument/2006/relationships/image" Target="media/image15.jpg"/><Relationship Id="rId22" Type="http://schemas.openxmlformats.org/officeDocument/2006/relationships/image" Target="media/image16.jpg"/><Relationship Id="rId23" Type="http://schemas.openxmlformats.org/officeDocument/2006/relationships/image" Target="media/image17.jpg"/><Relationship Id="rId24" Type="http://schemas.openxmlformats.org/officeDocument/2006/relationships/image" Target="media/image18.jpg"/><Relationship Id="rId25" Type="http://schemas.openxmlformats.org/officeDocument/2006/relationships/image" Target="media/image19.jpg"/><Relationship Id="rId26" Type="http://schemas.openxmlformats.org/officeDocument/2006/relationships/image" Target="media/image20.jpg"/><Relationship Id="rId27" Type="http://schemas.openxmlformats.org/officeDocument/2006/relationships/image" Target="media/image21.jpg"/><Relationship Id="rId28" Type="http://schemas.openxmlformats.org/officeDocument/2006/relationships/image" Target="media/image22.jpg"/><Relationship Id="rId29" Type="http://schemas.openxmlformats.org/officeDocument/2006/relationships/image" Target="media/image23.jpg"/><Relationship Id="rId30" Type="http://schemas.openxmlformats.org/officeDocument/2006/relationships/image" Target="media/image24.jpg"/><Relationship Id="rId31" Type="http://schemas.openxmlformats.org/officeDocument/2006/relationships/image" Target="media/image25.jpg"/><Relationship Id="rId32" Type="http://schemas.openxmlformats.org/officeDocument/2006/relationships/image" Target="media/image26.jpg"/><Relationship Id="rId33" Type="http://schemas.openxmlformats.org/officeDocument/2006/relationships/image" Target="media/image27.jpg"/><Relationship Id="rId34" Type="http://schemas.openxmlformats.org/officeDocument/2006/relationships/image" Target="media/image28.jpg"/><Relationship Id="rId35" Type="http://schemas.openxmlformats.org/officeDocument/2006/relationships/image" Target="media/image29.jpg"/><Relationship Id="rId36" Type="http://schemas.openxmlformats.org/officeDocument/2006/relationships/image" Target="media/image30.jpg"/><Relationship Id="rId37" Type="http://schemas.openxmlformats.org/officeDocument/2006/relationships/image" Target="media/image31.jpg"/><Relationship Id="rId38" Type="http://schemas.openxmlformats.org/officeDocument/2006/relationships/image" Target="media/image32.jpg"/><Relationship Id="rId39" Type="http://schemas.openxmlformats.org/officeDocument/2006/relationships/image" Target="media/image33.jpg"/><Relationship Id="rId40" Type="http://schemas.openxmlformats.org/officeDocument/2006/relationships/image" Target="media/image34.jpg"/><Relationship Id="rId41" Type="http://schemas.openxmlformats.org/officeDocument/2006/relationships/image" Target="media/image35.jpg"/><Relationship Id="rId42" Type="http://schemas.openxmlformats.org/officeDocument/2006/relationships/image" Target="media/image36.jpg"/><Relationship Id="rId43" Type="http://schemas.openxmlformats.org/officeDocument/2006/relationships/image" Target="media/image37.jpg"/><Relationship Id="rId44" Type="http://schemas.openxmlformats.org/officeDocument/2006/relationships/image" Target="media/image38.jpg"/><Relationship Id="rId45" Type="http://schemas.openxmlformats.org/officeDocument/2006/relationships/image" Target="media/image39.jpg"/><Relationship Id="rId46" Type="http://schemas.openxmlformats.org/officeDocument/2006/relationships/image" Target="media/image40.jpg"/><Relationship Id="rId47" Type="http://schemas.openxmlformats.org/officeDocument/2006/relationships/image" Target="media/image41.jpg"/><Relationship Id="rId48" Type="http://schemas.openxmlformats.org/officeDocument/2006/relationships/image" Target="media/image42.jpg"/><Relationship Id="rId49" Type="http://schemas.openxmlformats.org/officeDocument/2006/relationships/image" Target="media/image43.jpg"/><Relationship Id="rId50" Type="http://schemas.openxmlformats.org/officeDocument/2006/relationships/image" Target="media/image44.jpg"/><Relationship Id="rId51" Type="http://schemas.openxmlformats.org/officeDocument/2006/relationships/image" Target="media/image45.jpg"/><Relationship Id="rId52" Type="http://schemas.openxmlformats.org/officeDocument/2006/relationships/image" Target="media/image46.jpg"/><Relationship Id="rId53" Type="http://schemas.openxmlformats.org/officeDocument/2006/relationships/image" Target="media/image47.jpg"/><Relationship Id="rId54" Type="http://schemas.openxmlformats.org/officeDocument/2006/relationships/image" Target="media/image48.jpg"/><Relationship Id="rId55" Type="http://schemas.openxmlformats.org/officeDocument/2006/relationships/image" Target="media/image49.jpg"/><Relationship Id="rId56" Type="http://schemas.openxmlformats.org/officeDocument/2006/relationships/image" Target="media/image50.jpg"/><Relationship Id="rId57" Type="http://schemas.openxmlformats.org/officeDocument/2006/relationships/image" Target="media/image51.jpg"/><Relationship Id="rId58" Type="http://schemas.openxmlformats.org/officeDocument/2006/relationships/image" Target="media/image52.jpg"/><Relationship Id="rId59" Type="http://schemas.openxmlformats.org/officeDocument/2006/relationships/image" Target="media/image53.jpg"/><Relationship Id="rId60" Type="http://schemas.openxmlformats.org/officeDocument/2006/relationships/image" Target="media/image54.jpg"/><Relationship Id="rId61" Type="http://schemas.openxmlformats.org/officeDocument/2006/relationships/image" Target="media/image55.jpg"/><Relationship Id="rId62" Type="http://schemas.openxmlformats.org/officeDocument/2006/relationships/image" Target="media/image56.jpg"/><Relationship Id="rId63" Type="http://schemas.openxmlformats.org/officeDocument/2006/relationships/image" Target="media/image57.jpg"/><Relationship Id="rId64" Type="http://schemas.openxmlformats.org/officeDocument/2006/relationships/image" Target="media/image58.jpg"/><Relationship Id="rId65" Type="http://schemas.openxmlformats.org/officeDocument/2006/relationships/image" Target="media/image59.jpg"/><Relationship Id="rId66" Type="http://schemas.openxmlformats.org/officeDocument/2006/relationships/image" Target="media/image60.jpg"/><Relationship Id="rId67" Type="http://schemas.openxmlformats.org/officeDocument/2006/relationships/image" Target="media/image61.jpg"/><Relationship Id="rId68" Type="http://schemas.openxmlformats.org/officeDocument/2006/relationships/image" Target="media/image62.jpg"/><Relationship Id="rId69" Type="http://schemas.openxmlformats.org/officeDocument/2006/relationships/image" Target="media/image63.jpg"/><Relationship Id="rId70" Type="http://schemas.openxmlformats.org/officeDocument/2006/relationships/image" Target="media/image64.jpg"/><Relationship Id="rId71" Type="http://schemas.openxmlformats.org/officeDocument/2006/relationships/image" Target="media/image65.jpg"/><Relationship Id="rId72" Type="http://schemas.openxmlformats.org/officeDocument/2006/relationships/image" Target="media/image66.jpg"/><Relationship Id="rId73" Type="http://schemas.openxmlformats.org/officeDocument/2006/relationships/image" Target="media/image67.jpg"/><Relationship Id="rId74" Type="http://schemas.openxmlformats.org/officeDocument/2006/relationships/image" Target="media/image68.jpg"/><Relationship Id="rId75" Type="http://schemas.openxmlformats.org/officeDocument/2006/relationships/image" Target="media/image69.jpg"/><Relationship Id="rId76" Type="http://schemas.openxmlformats.org/officeDocument/2006/relationships/image" Target="media/image70.jpg"/><Relationship Id="rId77" Type="http://schemas.openxmlformats.org/officeDocument/2006/relationships/image" Target="media/image71.jpg"/><Relationship Id="rId78" Type="http://schemas.openxmlformats.org/officeDocument/2006/relationships/image" Target="media/image72.jpg"/><Relationship Id="rId79" Type="http://schemas.openxmlformats.org/officeDocument/2006/relationships/image" Target="media/image73.jpg"/><Relationship Id="rId80" Type="http://schemas.openxmlformats.org/officeDocument/2006/relationships/image" Target="media/image74.jpg"/><Relationship Id="rId81" Type="http://schemas.openxmlformats.org/officeDocument/2006/relationships/image" Target="media/image75.jpg"/><Relationship Id="rId82" Type="http://schemas.openxmlformats.org/officeDocument/2006/relationships/image" Target="media/image76.jpg"/><Relationship Id="rId83" Type="http://schemas.openxmlformats.org/officeDocument/2006/relationships/image" Target="media/image77.jpg"/><Relationship Id="rId84" Type="http://schemas.openxmlformats.org/officeDocument/2006/relationships/image" Target="media/image78.jpg"/><Relationship Id="rId85" Type="http://schemas.openxmlformats.org/officeDocument/2006/relationships/image" Target="media/image79.jpg"/><Relationship Id="rId86" Type="http://schemas.openxmlformats.org/officeDocument/2006/relationships/image" Target="media/image80.jpg"/><Relationship Id="rId87" Type="http://schemas.openxmlformats.org/officeDocument/2006/relationships/image" Target="media/image81.jpg"/><Relationship Id="rId88" Type="http://schemas.openxmlformats.org/officeDocument/2006/relationships/image" Target="media/image82.jpg"/><Relationship Id="rId89" Type="http://schemas.openxmlformats.org/officeDocument/2006/relationships/image" Target="media/image83.jpg"/><Relationship Id="rId90" Type="http://schemas.openxmlformats.org/officeDocument/2006/relationships/image" Target="media/image84.jpg"/><Relationship Id="rId91" Type="http://schemas.openxmlformats.org/officeDocument/2006/relationships/image" Target="media/image85.jpg"/><Relationship Id="rId92" Type="http://schemas.openxmlformats.org/officeDocument/2006/relationships/image" Target="media/image86.jpg"/><Relationship Id="rId93" Type="http://schemas.openxmlformats.org/officeDocument/2006/relationships/image" Target="media/image87.jpg"/><Relationship Id="rId94" Type="http://schemas.openxmlformats.org/officeDocument/2006/relationships/image" Target="media/image88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